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A4" w:rsidRPr="000A57C9" w:rsidRDefault="00D334B1" w:rsidP="000A57C9">
      <w:pPr>
        <w:jc w:val="right"/>
        <w:rPr>
          <w:color w:val="FF0000"/>
          <w:sz w:val="28"/>
          <w:szCs w:val="28"/>
          <w:lang w:val="ru-RU"/>
        </w:rPr>
      </w:pPr>
      <w:r>
        <w:rPr>
          <w:b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17.5pt;margin-top:-18.6pt;width:214.5pt;height:6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" stroked="f">
            <v:textbox inset="0,0,0,0">
              <w:txbxContent>
                <w:p w:rsidR="00CF73BB" w:rsidRDefault="00CF73BB" w:rsidP="00890B97">
                  <w:r>
                    <w:rPr>
                      <w:lang w:val="ru-RU"/>
                    </w:rPr>
                    <w:t>Утверждено</w:t>
                  </w:r>
                  <w:r w:rsidR="00312E51">
                    <w:t xml:space="preserve"> </w:t>
                  </w:r>
                </w:p>
                <w:p w:rsidR="00890B97" w:rsidRDefault="00CF73BB" w:rsidP="00890B97">
                  <w:r>
                    <w:rPr>
                      <w:lang w:val="ru-RU"/>
                    </w:rPr>
                    <w:t>п</w:t>
                  </w:r>
                  <w:proofErr w:type="spellStart"/>
                  <w:r w:rsidR="00312E51">
                    <w:t>риказ</w:t>
                  </w:r>
                  <w:proofErr w:type="spellEnd"/>
                  <w:r>
                    <w:rPr>
                      <w:lang w:val="ru-RU"/>
                    </w:rPr>
                    <w:t xml:space="preserve">ом </w:t>
                  </w:r>
                  <w:r w:rsidR="00890B97">
                    <w:t>управления образования                                                                                               Администрации города Иванова</w:t>
                  </w:r>
                </w:p>
                <w:p w:rsidR="00890B97" w:rsidRPr="00CF73BB" w:rsidRDefault="00890B97" w:rsidP="00890B97">
                  <w:pPr>
                    <w:rPr>
                      <w:lang w:val="ru-RU"/>
                    </w:rPr>
                  </w:pPr>
                  <w:proofErr w:type="spellStart"/>
                  <w:r>
                    <w:t>от</w:t>
                  </w:r>
                  <w:proofErr w:type="spellEnd"/>
                  <w:r>
                    <w:t xml:space="preserve"> </w:t>
                  </w:r>
                  <w:r w:rsidR="00D334B1">
                    <w:rPr>
                      <w:lang w:val="ru-RU"/>
                    </w:rPr>
                    <w:t xml:space="preserve">20.01.2025 </w:t>
                  </w:r>
                  <w:r w:rsidR="00312E51">
                    <w:t>№</w:t>
                  </w:r>
                  <w:r w:rsidR="00D334B1">
                    <w:rPr>
                      <w:lang w:val="ru-RU"/>
                    </w:rPr>
                    <w:t xml:space="preserve"> 12</w:t>
                  </w:r>
                </w:p>
                <w:p w:rsidR="00890B97" w:rsidRDefault="00890B97" w:rsidP="00890B97">
                  <w:pPr>
                    <w:ind w:firstLine="709"/>
                  </w:pPr>
                </w:p>
              </w:txbxContent>
            </v:textbox>
          </v:shape>
        </w:pict>
      </w:r>
      <w:r w:rsidR="00B96EA4" w:rsidRPr="00EC77AA">
        <w:rPr>
          <w:sz w:val="28"/>
          <w:szCs w:val="28"/>
        </w:rPr>
        <w:tab/>
      </w:r>
    </w:p>
    <w:p w:rsidR="00B96EA4" w:rsidRDefault="00B96EA4">
      <w:pPr>
        <w:ind w:firstLine="720"/>
        <w:jc w:val="center"/>
        <w:rPr>
          <w:b/>
          <w:lang w:val="ru-RU"/>
        </w:rPr>
      </w:pPr>
    </w:p>
    <w:p w:rsidR="00B96EA4" w:rsidRDefault="00B96EA4">
      <w:pPr>
        <w:ind w:firstLine="720"/>
        <w:jc w:val="center"/>
        <w:rPr>
          <w:b/>
          <w:lang w:val="ru-RU"/>
        </w:rPr>
      </w:pPr>
    </w:p>
    <w:p w:rsidR="00304D17" w:rsidRDefault="00304D17" w:rsidP="00304D17">
      <w:pPr>
        <w:tabs>
          <w:tab w:val="left" w:pos="4620"/>
          <w:tab w:val="center" w:pos="5320"/>
        </w:tabs>
        <w:ind w:firstLine="720"/>
        <w:rPr>
          <w:b/>
          <w:lang w:val="ru-RU"/>
        </w:rPr>
      </w:pPr>
      <w:r>
        <w:rPr>
          <w:b/>
          <w:lang w:val="ru-RU"/>
        </w:rPr>
        <w:tab/>
      </w:r>
    </w:p>
    <w:p w:rsidR="00B96EA4" w:rsidRPr="000A57C9" w:rsidRDefault="00304D17" w:rsidP="00CF73BB">
      <w:pPr>
        <w:tabs>
          <w:tab w:val="left" w:pos="4620"/>
          <w:tab w:val="center" w:pos="5320"/>
        </w:tabs>
        <w:ind w:firstLine="720"/>
        <w:rPr>
          <w:b/>
          <w:lang w:val="ru-RU"/>
        </w:rPr>
      </w:pPr>
      <w:r>
        <w:rPr>
          <w:b/>
          <w:lang w:val="ru-RU"/>
        </w:rPr>
        <w:tab/>
      </w:r>
      <w:r w:rsidR="00E7702D" w:rsidRPr="000A57C9">
        <w:rPr>
          <w:b/>
          <w:lang w:val="ru-RU"/>
        </w:rPr>
        <w:t>ПОЛОЖЕНИЕ</w:t>
      </w:r>
    </w:p>
    <w:p w:rsidR="00B96EA4" w:rsidRPr="000A57C9" w:rsidRDefault="00133E94" w:rsidP="00133E94">
      <w:pPr>
        <w:tabs>
          <w:tab w:val="center" w:pos="5320"/>
        </w:tabs>
        <w:ind w:firstLine="720"/>
        <w:rPr>
          <w:b/>
          <w:lang w:val="ru-RU"/>
        </w:rPr>
      </w:pPr>
      <w:r>
        <w:rPr>
          <w:b/>
          <w:lang w:val="ru-RU"/>
        </w:rPr>
        <w:tab/>
      </w:r>
      <w:r w:rsidR="00CF73BB" w:rsidRPr="000A57C9">
        <w:rPr>
          <w:b/>
          <w:lang w:val="ru-RU"/>
        </w:rPr>
        <w:t>о городском</w:t>
      </w:r>
      <w:r w:rsidR="00B96EA4" w:rsidRPr="000A57C9">
        <w:rPr>
          <w:b/>
          <w:lang w:val="ru-RU"/>
        </w:rPr>
        <w:t xml:space="preserve"> конкурсе исполнителей</w:t>
      </w:r>
      <w:r w:rsidR="00B96EA4">
        <w:rPr>
          <w:b/>
          <w:lang w:val="ru-RU"/>
        </w:rPr>
        <w:t xml:space="preserve"> </w:t>
      </w:r>
      <w:r w:rsidR="00B96EA4" w:rsidRPr="000A57C9">
        <w:rPr>
          <w:b/>
          <w:lang w:val="ru-RU"/>
        </w:rPr>
        <w:t>«Юный музыкант</w:t>
      </w:r>
      <w:r w:rsidR="00DB2BB6">
        <w:rPr>
          <w:b/>
          <w:lang w:val="ru-RU"/>
        </w:rPr>
        <w:t>-202</w:t>
      </w:r>
      <w:r w:rsidR="005B6714">
        <w:rPr>
          <w:b/>
          <w:lang w:val="ru-RU"/>
        </w:rPr>
        <w:t>5</w:t>
      </w:r>
      <w:r w:rsidR="00B96EA4" w:rsidRPr="000A57C9">
        <w:rPr>
          <w:b/>
          <w:lang w:val="ru-RU"/>
        </w:rPr>
        <w:t>»</w:t>
      </w:r>
    </w:p>
    <w:p w:rsidR="00B238C1" w:rsidRDefault="00B238C1" w:rsidP="00A50466">
      <w:pPr>
        <w:jc w:val="center"/>
        <w:rPr>
          <w:b/>
          <w:bCs/>
          <w:lang w:val="ru-RU" w:eastAsia="ru-RU"/>
        </w:rPr>
      </w:pPr>
    </w:p>
    <w:p w:rsidR="00B96EA4" w:rsidRPr="006A4348" w:rsidRDefault="00B96EA4" w:rsidP="00A50466">
      <w:pPr>
        <w:jc w:val="center"/>
        <w:rPr>
          <w:b/>
          <w:lang w:eastAsia="ru-RU"/>
        </w:rPr>
      </w:pPr>
      <w:proofErr w:type="spellStart"/>
      <w:r w:rsidRPr="006A4348">
        <w:rPr>
          <w:b/>
          <w:bCs/>
          <w:lang w:eastAsia="ru-RU"/>
        </w:rPr>
        <w:t>Общие</w:t>
      </w:r>
      <w:proofErr w:type="spellEnd"/>
      <w:r w:rsidRPr="006A4348">
        <w:rPr>
          <w:b/>
          <w:bCs/>
          <w:lang w:eastAsia="ru-RU"/>
        </w:rPr>
        <w:t xml:space="preserve"> </w:t>
      </w:r>
      <w:proofErr w:type="spellStart"/>
      <w:r w:rsidRPr="006A4348">
        <w:rPr>
          <w:b/>
          <w:bCs/>
          <w:lang w:eastAsia="ru-RU"/>
        </w:rPr>
        <w:t>положения</w:t>
      </w:r>
      <w:proofErr w:type="spellEnd"/>
    </w:p>
    <w:p w:rsidR="00B96EA4" w:rsidRPr="007C3120" w:rsidRDefault="00B96EA4" w:rsidP="007C3120">
      <w:pPr>
        <w:ind w:firstLine="720"/>
        <w:jc w:val="both"/>
        <w:rPr>
          <w:lang w:val="ru-RU"/>
        </w:rPr>
      </w:pPr>
      <w:r w:rsidRPr="007C3120">
        <w:rPr>
          <w:lang w:val="ru-RU"/>
        </w:rPr>
        <w:t>Настоящее Положение регламентирует порядок проведения городского конкурса исполнителей «Юный музыкант» (далее – Конкурс), определяет требования к участникам и выступлениям, устанавливает сроки проведения программных мероприятий. Данное Положение действует до завершения Конкурса.</w:t>
      </w:r>
    </w:p>
    <w:p w:rsidR="00B96EA4" w:rsidRDefault="00AD1DE5" w:rsidP="007C3120">
      <w:pPr>
        <w:ind w:firstLine="703"/>
        <w:jc w:val="both"/>
        <w:rPr>
          <w:lang w:val="ru-RU"/>
        </w:rPr>
      </w:pPr>
      <w:r>
        <w:rPr>
          <w:lang w:val="ru-RU"/>
        </w:rPr>
        <w:t>Проведение К</w:t>
      </w:r>
      <w:r w:rsidR="00B96EA4" w:rsidRPr="007C3120">
        <w:rPr>
          <w:lang w:val="ru-RU"/>
        </w:rPr>
        <w:t xml:space="preserve">онкурса способствует формированию музыкально-эстетической среды, основанной на принципах взаимодействия детских творческих коллективов и предоставляющей возможность </w:t>
      </w:r>
      <w:r w:rsidR="00B96EA4" w:rsidRPr="006A4348">
        <w:rPr>
          <w:lang w:val="ru-RU"/>
        </w:rPr>
        <w:t xml:space="preserve">учащимся </w:t>
      </w:r>
      <w:r w:rsidR="00B96EA4" w:rsidRPr="007C3120">
        <w:rPr>
          <w:lang w:val="ru-RU"/>
        </w:rPr>
        <w:t xml:space="preserve">раскрыть свой потенциал независимо от возрастной категории, исполнительского "стажа" и уровня мастерства. </w:t>
      </w:r>
    </w:p>
    <w:p w:rsidR="00B96EA4" w:rsidRPr="003E7C6E" w:rsidRDefault="00B96EA4" w:rsidP="005532B2">
      <w:pPr>
        <w:jc w:val="center"/>
        <w:rPr>
          <w:b/>
          <w:bCs/>
          <w:sz w:val="16"/>
          <w:szCs w:val="16"/>
          <w:lang w:val="ru-RU" w:eastAsia="ru-RU"/>
        </w:rPr>
      </w:pPr>
      <w:bookmarkStart w:id="0" w:name="_GoBack"/>
      <w:bookmarkEnd w:id="0"/>
    </w:p>
    <w:p w:rsidR="00B96EA4" w:rsidRPr="006A4348" w:rsidRDefault="00B96EA4" w:rsidP="00242C7E">
      <w:pPr>
        <w:jc w:val="both"/>
        <w:rPr>
          <w:lang w:val="ru-RU"/>
        </w:rPr>
      </w:pPr>
      <w:r>
        <w:rPr>
          <w:b/>
          <w:lang w:val="ru-RU"/>
        </w:rPr>
        <w:t>Цель:</w:t>
      </w:r>
      <w:r w:rsidRPr="006A4348">
        <w:rPr>
          <w:b/>
          <w:lang w:val="ru-RU"/>
        </w:rPr>
        <w:t xml:space="preserve"> </w:t>
      </w:r>
      <w:r>
        <w:rPr>
          <w:lang w:val="ru-RU"/>
        </w:rPr>
        <w:t>р</w:t>
      </w:r>
      <w:r w:rsidRPr="006A4348">
        <w:rPr>
          <w:lang w:val="ru-RU"/>
        </w:rPr>
        <w:t>азвитие общей и исполнительской культуры юных музыкантов.</w:t>
      </w:r>
    </w:p>
    <w:p w:rsidR="00B96EA4" w:rsidRDefault="00B96EA4" w:rsidP="00242C7E">
      <w:pPr>
        <w:ind w:firstLine="720"/>
        <w:rPr>
          <w:b/>
          <w:lang w:val="ru-RU"/>
        </w:rPr>
      </w:pPr>
    </w:p>
    <w:p w:rsidR="00B96EA4" w:rsidRPr="006A4348" w:rsidRDefault="00B96EA4" w:rsidP="008A1CF6">
      <w:pPr>
        <w:jc w:val="center"/>
        <w:rPr>
          <w:b/>
          <w:lang w:val="ru-RU"/>
        </w:rPr>
      </w:pPr>
      <w:r>
        <w:rPr>
          <w:b/>
          <w:lang w:val="ru-RU"/>
        </w:rPr>
        <w:t>З</w:t>
      </w:r>
      <w:r w:rsidR="00AD1DE5">
        <w:rPr>
          <w:b/>
          <w:lang w:val="ru-RU"/>
        </w:rPr>
        <w:t xml:space="preserve">адачи </w:t>
      </w:r>
      <w:r w:rsidR="006654FE">
        <w:rPr>
          <w:b/>
          <w:lang w:val="ru-RU"/>
        </w:rPr>
        <w:t>К</w:t>
      </w:r>
      <w:r w:rsidRPr="006A4348">
        <w:rPr>
          <w:b/>
          <w:lang w:val="ru-RU"/>
        </w:rPr>
        <w:t>онкурса</w:t>
      </w:r>
      <w:r>
        <w:rPr>
          <w:b/>
          <w:lang w:val="ru-RU"/>
        </w:rPr>
        <w:t>:</w:t>
      </w:r>
    </w:p>
    <w:p w:rsidR="00B96EA4" w:rsidRPr="006A4348" w:rsidRDefault="00B96EA4" w:rsidP="003E7C6E">
      <w:pPr>
        <w:numPr>
          <w:ilvl w:val="0"/>
          <w:numId w:val="6"/>
        </w:numPr>
        <w:ind w:left="284" w:hanging="284"/>
        <w:jc w:val="both"/>
        <w:rPr>
          <w:lang w:val="ru-RU"/>
        </w:rPr>
      </w:pPr>
      <w:r>
        <w:rPr>
          <w:lang w:val="ru-RU"/>
        </w:rPr>
        <w:t>р</w:t>
      </w:r>
      <w:r w:rsidRPr="006A4348">
        <w:rPr>
          <w:lang w:val="ru-RU"/>
        </w:rPr>
        <w:t>азвитие и популяризация инструментального творчества учащихся учреждений  дополнительного образования города Иванов</w:t>
      </w:r>
      <w:r w:rsidR="00A8017B">
        <w:rPr>
          <w:lang w:val="ru-RU"/>
        </w:rPr>
        <w:t>о</w:t>
      </w:r>
      <w:r w:rsidRPr="006A4348">
        <w:rPr>
          <w:lang w:val="ru-RU"/>
        </w:rPr>
        <w:t>, выявление и поддержк</w:t>
      </w:r>
      <w:r>
        <w:rPr>
          <w:lang w:val="ru-RU"/>
        </w:rPr>
        <w:t>а юных талантливых исполнителей;</w:t>
      </w:r>
    </w:p>
    <w:p w:rsidR="00B96EA4" w:rsidRPr="006A4348" w:rsidRDefault="00B96EA4" w:rsidP="003E7C6E">
      <w:pPr>
        <w:numPr>
          <w:ilvl w:val="0"/>
          <w:numId w:val="6"/>
        </w:numPr>
        <w:ind w:left="284" w:hanging="284"/>
        <w:jc w:val="both"/>
        <w:rPr>
          <w:lang w:val="ru-RU"/>
        </w:rPr>
      </w:pPr>
      <w:r>
        <w:rPr>
          <w:lang w:val="ru-RU"/>
        </w:rPr>
        <w:t>ф</w:t>
      </w:r>
      <w:r w:rsidRPr="006A4348">
        <w:rPr>
          <w:lang w:val="ru-RU"/>
        </w:rPr>
        <w:t>ормирование эстетического вкуса детей и юношества на примерах лучших образцов классическо</w:t>
      </w:r>
      <w:r>
        <w:rPr>
          <w:lang w:val="ru-RU"/>
        </w:rPr>
        <w:t>й,  народной, эстрадной  музыки;</w:t>
      </w:r>
    </w:p>
    <w:p w:rsidR="00B96EA4" w:rsidRPr="006A4348" w:rsidRDefault="00B96EA4" w:rsidP="003E7C6E">
      <w:pPr>
        <w:numPr>
          <w:ilvl w:val="0"/>
          <w:numId w:val="6"/>
        </w:numPr>
        <w:ind w:left="284" w:hanging="284"/>
        <w:jc w:val="both"/>
        <w:rPr>
          <w:lang w:val="ru-RU"/>
        </w:rPr>
      </w:pPr>
      <w:r>
        <w:rPr>
          <w:lang w:val="ru-RU"/>
        </w:rPr>
        <w:t>п</w:t>
      </w:r>
      <w:r w:rsidRPr="006A4348">
        <w:rPr>
          <w:lang w:val="ru-RU"/>
        </w:rPr>
        <w:t>овышение профессионального уровня, обмен опытом педагогов детских</w:t>
      </w:r>
      <w:r>
        <w:rPr>
          <w:lang w:val="ru-RU"/>
        </w:rPr>
        <w:t xml:space="preserve"> </w:t>
      </w:r>
      <w:r w:rsidRPr="006A4348">
        <w:rPr>
          <w:lang w:val="ru-RU"/>
        </w:rPr>
        <w:t>творческих   коллективов.</w:t>
      </w:r>
    </w:p>
    <w:p w:rsidR="00B96EA4" w:rsidRPr="006A4348" w:rsidRDefault="00AD1DE5" w:rsidP="007C3120">
      <w:pPr>
        <w:jc w:val="center"/>
        <w:rPr>
          <w:b/>
          <w:lang w:eastAsia="ru-RU"/>
        </w:rPr>
      </w:pPr>
      <w:proofErr w:type="spellStart"/>
      <w:r>
        <w:rPr>
          <w:b/>
          <w:bCs/>
          <w:lang w:eastAsia="ru-RU"/>
        </w:rPr>
        <w:t>Организаторы</w:t>
      </w:r>
      <w:proofErr w:type="spellEnd"/>
      <w:r>
        <w:rPr>
          <w:b/>
          <w:bCs/>
          <w:lang w:eastAsia="ru-RU"/>
        </w:rPr>
        <w:t xml:space="preserve"> </w:t>
      </w:r>
      <w:r>
        <w:rPr>
          <w:b/>
          <w:bCs/>
          <w:lang w:val="ru-RU" w:eastAsia="ru-RU"/>
        </w:rPr>
        <w:t>К</w:t>
      </w:r>
      <w:proofErr w:type="spellStart"/>
      <w:r w:rsidR="00B96EA4" w:rsidRPr="006A4348">
        <w:rPr>
          <w:b/>
          <w:bCs/>
          <w:lang w:eastAsia="ru-RU"/>
        </w:rPr>
        <w:t>онкурса</w:t>
      </w:r>
      <w:proofErr w:type="spellEnd"/>
    </w:p>
    <w:p w:rsidR="00B96EA4" w:rsidRPr="00501C6D" w:rsidRDefault="00B96EA4" w:rsidP="007C3120">
      <w:pPr>
        <w:widowControl w:val="0"/>
        <w:ind w:firstLine="426"/>
        <w:jc w:val="both"/>
        <w:rPr>
          <w:rFonts w:ascii="Times New Roman CYR" w:hAnsi="Times New Roman CYR" w:cs="Times New Roman CYR"/>
          <w:color w:val="000000"/>
        </w:rPr>
      </w:pPr>
      <w:proofErr w:type="spellStart"/>
      <w:r>
        <w:t>М</w:t>
      </w:r>
      <w:r w:rsidRPr="00501C6D">
        <w:t>униципальное</w:t>
      </w:r>
      <w:proofErr w:type="spellEnd"/>
      <w:r w:rsidRPr="00501C6D">
        <w:t xml:space="preserve"> </w:t>
      </w:r>
      <w:proofErr w:type="spellStart"/>
      <w:r w:rsidRPr="00501C6D">
        <w:t>бюджетное</w:t>
      </w:r>
      <w:proofErr w:type="spellEnd"/>
      <w:r w:rsidRPr="00501C6D">
        <w:t xml:space="preserve"> </w:t>
      </w:r>
      <w:proofErr w:type="spellStart"/>
      <w:r w:rsidRPr="00501C6D">
        <w:t>учреждение</w:t>
      </w:r>
      <w:proofErr w:type="spellEnd"/>
      <w:r w:rsidRPr="00501C6D">
        <w:t xml:space="preserve"> </w:t>
      </w:r>
      <w:proofErr w:type="spellStart"/>
      <w:r w:rsidRPr="00501C6D">
        <w:t>дополнительного</w:t>
      </w:r>
      <w:proofErr w:type="spellEnd"/>
      <w:r w:rsidRPr="00501C6D">
        <w:t xml:space="preserve"> образования </w:t>
      </w:r>
      <w:proofErr w:type="spellStart"/>
      <w:r w:rsidRPr="00501C6D">
        <w:t>Ивановский</w:t>
      </w:r>
      <w:proofErr w:type="spellEnd"/>
      <w:r w:rsidRPr="00501C6D">
        <w:t xml:space="preserve"> </w:t>
      </w:r>
      <w:proofErr w:type="spellStart"/>
      <w:r w:rsidRPr="00501C6D">
        <w:t>городской</w:t>
      </w:r>
      <w:proofErr w:type="spellEnd"/>
      <w:r w:rsidRPr="00501C6D">
        <w:t xml:space="preserve"> </w:t>
      </w:r>
      <w:proofErr w:type="spellStart"/>
      <w:r w:rsidRPr="00501C6D">
        <w:t>Дворец</w:t>
      </w:r>
      <w:proofErr w:type="spellEnd"/>
      <w:r w:rsidRPr="00501C6D">
        <w:t xml:space="preserve"> </w:t>
      </w:r>
      <w:proofErr w:type="spellStart"/>
      <w:r w:rsidRPr="00501C6D">
        <w:t>детского</w:t>
      </w:r>
      <w:proofErr w:type="spellEnd"/>
      <w:r w:rsidRPr="00501C6D">
        <w:t xml:space="preserve"> и </w:t>
      </w:r>
      <w:proofErr w:type="spellStart"/>
      <w:r w:rsidRPr="00501C6D">
        <w:t>юношеского</w:t>
      </w:r>
      <w:proofErr w:type="spellEnd"/>
      <w:r w:rsidRPr="00501C6D">
        <w:t xml:space="preserve"> </w:t>
      </w:r>
      <w:proofErr w:type="spellStart"/>
      <w:r w:rsidRPr="00501C6D">
        <w:t>творчества</w:t>
      </w:r>
      <w:proofErr w:type="spellEnd"/>
      <w:r w:rsidRPr="00501C6D">
        <w:t xml:space="preserve"> (</w:t>
      </w:r>
      <w:proofErr w:type="spellStart"/>
      <w:r w:rsidRPr="00501C6D">
        <w:t>далее</w:t>
      </w:r>
      <w:proofErr w:type="spellEnd"/>
      <w:r w:rsidRPr="00501C6D">
        <w:t xml:space="preserve"> – МБУ ДО </w:t>
      </w:r>
      <w:proofErr w:type="spellStart"/>
      <w:r w:rsidRPr="00501C6D">
        <w:t>Дворец</w:t>
      </w:r>
      <w:proofErr w:type="spellEnd"/>
      <w:r w:rsidRPr="00501C6D">
        <w:t xml:space="preserve"> </w:t>
      </w:r>
      <w:proofErr w:type="spellStart"/>
      <w:r w:rsidRPr="00501C6D">
        <w:t>творчества</w:t>
      </w:r>
      <w:proofErr w:type="spellEnd"/>
      <w:r w:rsidRPr="00501C6D">
        <w:t>)</w:t>
      </w:r>
      <w:r w:rsidR="00890B97">
        <w:rPr>
          <w:lang w:val="ru-RU"/>
        </w:rPr>
        <w:t xml:space="preserve"> при поддержке у</w:t>
      </w:r>
      <w:proofErr w:type="spellStart"/>
      <w:r w:rsidRPr="00501C6D">
        <w:t>правлени</w:t>
      </w:r>
      <w:proofErr w:type="spellEnd"/>
      <w:r w:rsidR="00890B97">
        <w:rPr>
          <w:lang w:val="ru-RU"/>
        </w:rPr>
        <w:t>я</w:t>
      </w:r>
      <w:r w:rsidRPr="00501C6D">
        <w:t xml:space="preserve"> образования Администрации города Иванова</w:t>
      </w:r>
      <w:r>
        <w:t>.</w:t>
      </w:r>
      <w:r>
        <w:rPr>
          <w:rFonts w:ascii="Times New Roman CYR" w:hAnsi="Times New Roman CYR" w:cs="Times New Roman CYR"/>
        </w:rPr>
        <w:t xml:space="preserve"> </w:t>
      </w:r>
    </w:p>
    <w:p w:rsidR="00FA5FA8" w:rsidRDefault="00FA5FA8" w:rsidP="007320FF">
      <w:pPr>
        <w:rPr>
          <w:lang w:val="ru-RU" w:eastAsia="ru-RU"/>
        </w:rPr>
      </w:pPr>
    </w:p>
    <w:p w:rsidR="007320FF" w:rsidRDefault="00B96EA4" w:rsidP="00FA5FA8">
      <w:pPr>
        <w:ind w:firstLine="284"/>
        <w:rPr>
          <w:b/>
          <w:color w:val="000000"/>
          <w:lang w:val="ru-RU" w:eastAsia="ru-RU"/>
        </w:rPr>
      </w:pPr>
      <w:proofErr w:type="spellStart"/>
      <w:r w:rsidRPr="006A4348">
        <w:rPr>
          <w:lang w:eastAsia="ru-RU"/>
        </w:rPr>
        <w:t>Руководство</w:t>
      </w:r>
      <w:proofErr w:type="spellEnd"/>
      <w:r w:rsidRPr="006A4348">
        <w:rPr>
          <w:lang w:eastAsia="ru-RU"/>
        </w:rPr>
        <w:t xml:space="preserve"> </w:t>
      </w:r>
      <w:r>
        <w:rPr>
          <w:lang w:val="ru-RU" w:eastAsia="ru-RU"/>
        </w:rPr>
        <w:t xml:space="preserve"> </w:t>
      </w:r>
      <w:proofErr w:type="spellStart"/>
      <w:r w:rsidRPr="006A4348">
        <w:rPr>
          <w:lang w:eastAsia="ru-RU"/>
        </w:rPr>
        <w:t>подготовкой</w:t>
      </w:r>
      <w:proofErr w:type="spellEnd"/>
      <w:r w:rsidRPr="006A4348">
        <w:rPr>
          <w:lang w:eastAsia="ru-RU"/>
        </w:rPr>
        <w:t xml:space="preserve"> </w:t>
      </w:r>
      <w:r w:rsidR="00AD1DE5">
        <w:rPr>
          <w:lang w:val="ru-RU" w:eastAsia="ru-RU"/>
        </w:rPr>
        <w:t>К</w:t>
      </w:r>
      <w:r w:rsidRPr="006A4348">
        <w:rPr>
          <w:lang w:val="ru-RU" w:eastAsia="ru-RU"/>
        </w:rPr>
        <w:t xml:space="preserve">онкурса </w:t>
      </w:r>
      <w:proofErr w:type="spellStart"/>
      <w:r w:rsidRPr="006A4348">
        <w:rPr>
          <w:lang w:eastAsia="ru-RU"/>
        </w:rPr>
        <w:t>осуществляет</w:t>
      </w:r>
      <w:proofErr w:type="spellEnd"/>
      <w:r>
        <w:rPr>
          <w:lang w:val="ru-RU" w:eastAsia="ru-RU"/>
        </w:rPr>
        <w:t xml:space="preserve"> </w:t>
      </w:r>
      <w:r w:rsidR="00A8017B">
        <w:rPr>
          <w:color w:val="000000"/>
          <w:lang w:val="ru-RU" w:eastAsia="ru-RU"/>
        </w:rPr>
        <w:t>О</w:t>
      </w:r>
      <w:proofErr w:type="spellStart"/>
      <w:r w:rsidRPr="006A4348">
        <w:rPr>
          <w:color w:val="000000"/>
          <w:lang w:eastAsia="ru-RU"/>
        </w:rPr>
        <w:t>ргкомитет</w:t>
      </w:r>
      <w:proofErr w:type="spellEnd"/>
      <w:r w:rsidR="007320FF" w:rsidRPr="007320FF">
        <w:rPr>
          <w:b/>
          <w:lang w:val="ru-RU"/>
        </w:rPr>
        <w:t xml:space="preserve"> </w:t>
      </w:r>
      <w:r w:rsidR="007320FF">
        <w:rPr>
          <w:b/>
          <w:lang w:val="ru-RU"/>
        </w:rPr>
        <w:t>(</w:t>
      </w:r>
      <w:hyperlink w:anchor="приложение1" w:history="1">
        <w:r w:rsidR="007320FF" w:rsidRPr="00CF73BB">
          <w:rPr>
            <w:rStyle w:val="a3"/>
            <w:b/>
            <w:lang w:val="ru-RU"/>
          </w:rPr>
          <w:t>Приложение 1</w:t>
        </w:r>
      </w:hyperlink>
      <w:r w:rsidR="007320FF">
        <w:rPr>
          <w:b/>
          <w:lang w:val="ru-RU"/>
        </w:rPr>
        <w:t xml:space="preserve">), </w:t>
      </w:r>
      <w:r w:rsidR="007320FF" w:rsidRPr="00FA5FA8">
        <w:rPr>
          <w:lang w:val="ru-RU"/>
        </w:rPr>
        <w:t>который</w:t>
      </w:r>
      <w:r w:rsidR="007320FF">
        <w:rPr>
          <w:b/>
          <w:lang w:val="ru-RU"/>
        </w:rPr>
        <w:t xml:space="preserve"> </w:t>
      </w:r>
      <w:r w:rsidR="007320FF">
        <w:rPr>
          <w:lang w:val="ru-RU"/>
        </w:rPr>
        <w:t xml:space="preserve"> формирует состав жюри Конкурса.</w:t>
      </w:r>
    </w:p>
    <w:p w:rsidR="00B96EA4" w:rsidRPr="006A4348" w:rsidRDefault="00B96EA4" w:rsidP="00890B97">
      <w:pPr>
        <w:ind w:firstLine="426"/>
        <w:jc w:val="both"/>
        <w:rPr>
          <w:lang w:eastAsia="ru-RU"/>
        </w:rPr>
      </w:pPr>
    </w:p>
    <w:p w:rsidR="008A1CF6" w:rsidRDefault="008A1CF6" w:rsidP="008A1CF6">
      <w:pPr>
        <w:shd w:val="clear" w:color="auto" w:fill="FFFFFF"/>
        <w:ind w:firstLine="284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Условия Конкурса</w:t>
      </w:r>
    </w:p>
    <w:p w:rsidR="00E40488" w:rsidRPr="00E222E4" w:rsidRDefault="00E40488" w:rsidP="00E40488">
      <w:pPr>
        <w:shd w:val="clear" w:color="auto" w:fill="FFFFFF"/>
        <w:ind w:firstLine="284"/>
        <w:jc w:val="both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В Конкурсе принимают участие обучающиеся учреждений дополнительного образования, </w:t>
      </w:r>
      <w:r w:rsidR="0031145C">
        <w:rPr>
          <w:b/>
          <w:color w:val="000000"/>
          <w:lang w:val="ru-RU" w:eastAsia="ru-RU"/>
        </w:rPr>
        <w:t xml:space="preserve">подведомственных </w:t>
      </w:r>
      <w:r>
        <w:rPr>
          <w:b/>
          <w:color w:val="000000"/>
          <w:lang w:val="ru-RU" w:eastAsia="ru-RU"/>
        </w:rPr>
        <w:t>управлени</w:t>
      </w:r>
      <w:r w:rsidR="0031145C">
        <w:rPr>
          <w:b/>
          <w:color w:val="000000"/>
          <w:lang w:val="ru-RU" w:eastAsia="ru-RU"/>
        </w:rPr>
        <w:t>ю</w:t>
      </w:r>
      <w:r>
        <w:rPr>
          <w:b/>
          <w:color w:val="000000"/>
          <w:lang w:val="ru-RU" w:eastAsia="ru-RU"/>
        </w:rPr>
        <w:t xml:space="preserve"> образования Администрации города Иванова.</w:t>
      </w:r>
    </w:p>
    <w:p w:rsidR="00E40488" w:rsidRDefault="00E40488" w:rsidP="00E40488">
      <w:pPr>
        <w:tabs>
          <w:tab w:val="left" w:pos="-180"/>
        </w:tabs>
        <w:rPr>
          <w:b/>
          <w:lang w:val="ru-RU"/>
        </w:rPr>
      </w:pPr>
    </w:p>
    <w:p w:rsidR="00B96EA4" w:rsidRPr="007D00D2" w:rsidRDefault="00B96EA4" w:rsidP="006A4348">
      <w:pPr>
        <w:tabs>
          <w:tab w:val="left" w:pos="-180"/>
        </w:tabs>
        <w:jc w:val="both"/>
        <w:rPr>
          <w:b/>
          <w:lang w:val="ru-RU"/>
        </w:rPr>
      </w:pPr>
      <w:r w:rsidRPr="007D00D2">
        <w:rPr>
          <w:b/>
          <w:lang w:val="ru-RU"/>
        </w:rPr>
        <w:t xml:space="preserve">Конкурс «Юный музыкант» проводится по номинациям: </w:t>
      </w:r>
    </w:p>
    <w:p w:rsidR="00416293" w:rsidRPr="00416293" w:rsidRDefault="00416293" w:rsidP="00416293">
      <w:pPr>
        <w:tabs>
          <w:tab w:val="left" w:pos="-180"/>
          <w:tab w:val="left" w:pos="720"/>
          <w:tab w:val="left" w:pos="797"/>
        </w:tabs>
        <w:rPr>
          <w:lang w:val="ru-RU"/>
        </w:rPr>
      </w:pPr>
      <w:r w:rsidRPr="00416293">
        <w:rPr>
          <w:lang w:val="ru-RU"/>
        </w:rPr>
        <w:t>1.</w:t>
      </w:r>
      <w:r w:rsidR="00B96EA4" w:rsidRPr="00416293">
        <w:rPr>
          <w:lang w:val="ru-RU"/>
        </w:rPr>
        <w:t xml:space="preserve">Фортепиано: </w:t>
      </w:r>
    </w:p>
    <w:p w:rsidR="00B96EA4" w:rsidRPr="006A4348" w:rsidRDefault="00B96EA4" w:rsidP="00416293">
      <w:pPr>
        <w:tabs>
          <w:tab w:val="left" w:pos="-180"/>
          <w:tab w:val="left" w:pos="720"/>
          <w:tab w:val="left" w:pos="797"/>
        </w:tabs>
        <w:jc w:val="both"/>
        <w:rPr>
          <w:lang w:val="ru-RU"/>
        </w:rPr>
      </w:pPr>
      <w:r w:rsidRPr="006A4348">
        <w:rPr>
          <w:lang w:val="ru-RU"/>
        </w:rPr>
        <w:t>сольное исполнение, исполнение в ансамбле.</w:t>
      </w:r>
      <w:r w:rsidR="00416293" w:rsidRPr="00416293">
        <w:rPr>
          <w:lang w:val="ru-RU"/>
        </w:rPr>
        <w:t xml:space="preserve"> </w:t>
      </w:r>
      <w:r w:rsidR="00416293">
        <w:rPr>
          <w:lang w:val="ru-RU"/>
        </w:rPr>
        <w:t>У</w:t>
      </w:r>
      <w:r w:rsidR="00416293" w:rsidRPr="006A4348">
        <w:rPr>
          <w:lang w:val="ru-RU"/>
        </w:rPr>
        <w:t>частники ансамбля</w:t>
      </w:r>
      <w:r w:rsidR="00416293">
        <w:rPr>
          <w:lang w:val="ru-RU"/>
        </w:rPr>
        <w:t>:</w:t>
      </w:r>
      <w:r w:rsidR="00416293" w:rsidRPr="006A4348">
        <w:rPr>
          <w:lang w:val="ru-RU"/>
        </w:rPr>
        <w:t xml:space="preserve"> </w:t>
      </w:r>
      <w:r w:rsidR="00416293">
        <w:rPr>
          <w:lang w:val="ru-RU"/>
        </w:rPr>
        <w:t>учащийся – учащийся; учащийся - педагог.</w:t>
      </w:r>
    </w:p>
    <w:p w:rsidR="00A96962" w:rsidRDefault="00416293" w:rsidP="00416293">
      <w:pPr>
        <w:tabs>
          <w:tab w:val="left" w:pos="-180"/>
          <w:tab w:val="left" w:pos="720"/>
          <w:tab w:val="left" w:pos="797"/>
        </w:tabs>
        <w:jc w:val="both"/>
        <w:rPr>
          <w:lang w:val="ru-RU"/>
        </w:rPr>
      </w:pPr>
      <w:r>
        <w:rPr>
          <w:lang w:val="ru-RU"/>
        </w:rPr>
        <w:t xml:space="preserve">2. </w:t>
      </w:r>
      <w:r w:rsidR="00B96EA4" w:rsidRPr="006A4348">
        <w:rPr>
          <w:lang w:val="ru-RU"/>
        </w:rPr>
        <w:t>Народные</w:t>
      </w:r>
      <w:r>
        <w:rPr>
          <w:lang w:val="ru-RU"/>
        </w:rPr>
        <w:t xml:space="preserve"> </w:t>
      </w:r>
      <w:r w:rsidR="00B96EA4" w:rsidRPr="006A4348">
        <w:rPr>
          <w:lang w:val="ru-RU"/>
        </w:rPr>
        <w:t xml:space="preserve"> инструменты</w:t>
      </w:r>
      <w:r>
        <w:rPr>
          <w:lang w:val="ru-RU"/>
        </w:rPr>
        <w:t xml:space="preserve">: </w:t>
      </w:r>
      <w:r w:rsidR="00B96EA4" w:rsidRPr="006A4348">
        <w:rPr>
          <w:lang w:val="ru-RU"/>
        </w:rPr>
        <w:t>баян, аккор</w:t>
      </w:r>
      <w:r w:rsidR="00DF2079">
        <w:rPr>
          <w:lang w:val="ru-RU"/>
        </w:rPr>
        <w:t>деон, балалайка, домра, гитара</w:t>
      </w:r>
      <w:r w:rsidR="00A96962">
        <w:rPr>
          <w:lang w:val="ru-RU"/>
        </w:rPr>
        <w:t xml:space="preserve">, </w:t>
      </w:r>
      <w:r w:rsidR="00DF2079">
        <w:rPr>
          <w:lang w:val="ru-RU"/>
        </w:rPr>
        <w:t xml:space="preserve"> </w:t>
      </w:r>
      <w:r w:rsidR="00B96EA4" w:rsidRPr="00416293">
        <w:rPr>
          <w:color w:val="FF0000"/>
          <w:lang w:val="ru-RU"/>
        </w:rPr>
        <w:t xml:space="preserve">  </w:t>
      </w:r>
      <w:r w:rsidR="00B96EA4" w:rsidRPr="00DF2079">
        <w:rPr>
          <w:lang w:val="ru-RU"/>
        </w:rPr>
        <w:t>духовые</w:t>
      </w:r>
      <w:r w:rsidR="00A96962">
        <w:rPr>
          <w:lang w:val="ru-RU"/>
        </w:rPr>
        <w:t>.</w:t>
      </w:r>
    </w:p>
    <w:p w:rsidR="00DF2079" w:rsidRPr="006A4348" w:rsidRDefault="00416293" w:rsidP="00416293">
      <w:pPr>
        <w:tabs>
          <w:tab w:val="left" w:pos="-180"/>
          <w:tab w:val="left" w:pos="720"/>
          <w:tab w:val="left" w:pos="797"/>
        </w:tabs>
        <w:jc w:val="both"/>
        <w:rPr>
          <w:lang w:val="ru-RU"/>
        </w:rPr>
      </w:pPr>
      <w:r>
        <w:rPr>
          <w:lang w:val="ru-RU"/>
        </w:rPr>
        <w:t xml:space="preserve"> С</w:t>
      </w:r>
      <w:r w:rsidR="00B96EA4" w:rsidRPr="006A4348">
        <w:rPr>
          <w:lang w:val="ru-RU"/>
        </w:rPr>
        <w:t>ольное исполнение,</w:t>
      </w:r>
      <w:r>
        <w:rPr>
          <w:lang w:val="ru-RU"/>
        </w:rPr>
        <w:t xml:space="preserve"> </w:t>
      </w:r>
      <w:r w:rsidR="00B96EA4" w:rsidRPr="006A4348">
        <w:rPr>
          <w:lang w:val="ru-RU"/>
        </w:rPr>
        <w:t>исполнение в ансамбле.</w:t>
      </w:r>
      <w:r w:rsidRPr="00416293">
        <w:rPr>
          <w:lang w:val="ru-RU"/>
        </w:rPr>
        <w:t xml:space="preserve"> </w:t>
      </w:r>
      <w:r>
        <w:rPr>
          <w:lang w:val="ru-RU"/>
        </w:rPr>
        <w:t>У</w:t>
      </w:r>
      <w:r w:rsidRPr="006A4348">
        <w:rPr>
          <w:lang w:val="ru-RU"/>
        </w:rPr>
        <w:t>частники ансамбля</w:t>
      </w:r>
      <w:r>
        <w:rPr>
          <w:lang w:val="ru-RU"/>
        </w:rPr>
        <w:t>:</w:t>
      </w:r>
      <w:r w:rsidRPr="006A4348">
        <w:rPr>
          <w:lang w:val="ru-RU"/>
        </w:rPr>
        <w:t xml:space="preserve"> </w:t>
      </w:r>
      <w:r>
        <w:rPr>
          <w:lang w:val="ru-RU"/>
        </w:rPr>
        <w:t>учащийся – учащийся; учащийся - педагог.</w:t>
      </w:r>
    </w:p>
    <w:p w:rsidR="00B96EA4" w:rsidRDefault="00416293" w:rsidP="00416293">
      <w:pPr>
        <w:tabs>
          <w:tab w:val="left" w:pos="-180"/>
          <w:tab w:val="left" w:pos="0"/>
          <w:tab w:val="left" w:pos="900"/>
          <w:tab w:val="num" w:pos="2220"/>
        </w:tabs>
        <w:ind w:left="27"/>
        <w:rPr>
          <w:lang w:val="ru-RU"/>
        </w:rPr>
      </w:pPr>
      <w:r>
        <w:rPr>
          <w:lang w:val="ru-RU"/>
        </w:rPr>
        <w:t>3.</w:t>
      </w:r>
      <w:r w:rsidR="00B96EA4" w:rsidRPr="006A4348">
        <w:rPr>
          <w:lang w:val="ru-RU"/>
        </w:rPr>
        <w:t>Ударные</w:t>
      </w:r>
      <w:r w:rsidR="007D00D2">
        <w:rPr>
          <w:lang w:val="ru-RU"/>
        </w:rPr>
        <w:t xml:space="preserve"> инструменты</w:t>
      </w:r>
      <w:r w:rsidR="00B96EA4" w:rsidRPr="006A4348">
        <w:rPr>
          <w:lang w:val="ru-RU"/>
        </w:rPr>
        <w:t>: сольное исполнение, исполнение в ансамбле.</w:t>
      </w:r>
    </w:p>
    <w:p w:rsidR="00DF2079" w:rsidRPr="004D6295" w:rsidRDefault="00DF2079" w:rsidP="00416293">
      <w:pPr>
        <w:tabs>
          <w:tab w:val="left" w:pos="-180"/>
          <w:tab w:val="left" w:pos="0"/>
          <w:tab w:val="left" w:pos="900"/>
          <w:tab w:val="num" w:pos="2220"/>
        </w:tabs>
        <w:ind w:left="27"/>
        <w:rPr>
          <w:lang w:val="ru-RU"/>
        </w:rPr>
      </w:pPr>
      <w:r>
        <w:rPr>
          <w:lang w:val="ru-RU"/>
        </w:rPr>
        <w:t>4.Электромузыкальные  инструмен</w:t>
      </w:r>
      <w:r w:rsidR="004D6295">
        <w:rPr>
          <w:lang w:val="ru-RU"/>
        </w:rPr>
        <w:t>ты</w:t>
      </w:r>
      <w:r w:rsidR="00A96962">
        <w:rPr>
          <w:lang w:val="ru-RU"/>
        </w:rPr>
        <w:t xml:space="preserve"> </w:t>
      </w:r>
      <w:r w:rsidR="004D6295" w:rsidRPr="004D6295">
        <w:rPr>
          <w:lang w:val="ru-RU"/>
        </w:rPr>
        <w:t>(</w:t>
      </w:r>
      <w:r w:rsidR="005F5A9F" w:rsidRPr="004D6295">
        <w:rPr>
          <w:lang w:val="ru-RU"/>
        </w:rPr>
        <w:t>сольное исполнение; исполнение в ансамбле, вока</w:t>
      </w:r>
      <w:r w:rsidR="004D6295" w:rsidRPr="004D6295">
        <w:rPr>
          <w:lang w:val="ru-RU"/>
        </w:rPr>
        <w:t>льно-инструментальный ансамбль)</w:t>
      </w:r>
    </w:p>
    <w:p w:rsidR="00B96EA4" w:rsidRPr="007D00D2" w:rsidRDefault="00DF2079" w:rsidP="007D00D2">
      <w:pPr>
        <w:tabs>
          <w:tab w:val="left" w:pos="-180"/>
          <w:tab w:val="left" w:pos="0"/>
          <w:tab w:val="left" w:pos="900"/>
          <w:tab w:val="num" w:pos="2220"/>
        </w:tabs>
        <w:rPr>
          <w:lang w:val="ru-RU"/>
        </w:rPr>
      </w:pPr>
      <w:r>
        <w:rPr>
          <w:lang w:val="ru-RU"/>
        </w:rPr>
        <w:t>5</w:t>
      </w:r>
      <w:r w:rsidR="007D00D2" w:rsidRPr="007D00D2">
        <w:rPr>
          <w:lang w:val="ru-RU"/>
        </w:rPr>
        <w:t>.</w:t>
      </w:r>
      <w:r w:rsidR="007D00D2">
        <w:rPr>
          <w:lang w:val="ru-RU"/>
        </w:rPr>
        <w:t xml:space="preserve"> </w:t>
      </w:r>
      <w:r w:rsidR="00B96EA4" w:rsidRPr="007D00D2">
        <w:rPr>
          <w:lang w:val="ru-RU"/>
        </w:rPr>
        <w:t>Смешанные ансамбли (баян - фортепиано;  гитара</w:t>
      </w:r>
      <w:r w:rsidR="00AB2E4D" w:rsidRPr="007D00D2">
        <w:rPr>
          <w:lang w:val="ru-RU"/>
        </w:rPr>
        <w:t xml:space="preserve"> </w:t>
      </w:r>
      <w:r w:rsidR="00B96EA4" w:rsidRPr="007D00D2">
        <w:rPr>
          <w:lang w:val="ru-RU"/>
        </w:rPr>
        <w:t>-</w:t>
      </w:r>
      <w:r w:rsidR="00AB2E4D" w:rsidRPr="007D00D2">
        <w:rPr>
          <w:lang w:val="ru-RU"/>
        </w:rPr>
        <w:t xml:space="preserve"> </w:t>
      </w:r>
      <w:r w:rsidR="00B96EA4" w:rsidRPr="007D00D2">
        <w:rPr>
          <w:lang w:val="ru-RU"/>
        </w:rPr>
        <w:t>фортепиано и др.)</w:t>
      </w:r>
      <w:r w:rsidR="00E46A10" w:rsidRPr="007D00D2">
        <w:rPr>
          <w:lang w:val="ru-RU"/>
        </w:rPr>
        <w:t>.</w:t>
      </w:r>
    </w:p>
    <w:p w:rsidR="00B96EA4" w:rsidRPr="006A4348" w:rsidRDefault="00696AEE" w:rsidP="00E344AE">
      <w:pPr>
        <w:tabs>
          <w:tab w:val="left" w:pos="-180"/>
          <w:tab w:val="left" w:pos="0"/>
          <w:tab w:val="left" w:pos="900"/>
          <w:tab w:val="num" w:pos="2220"/>
        </w:tabs>
        <w:ind w:left="27"/>
        <w:rPr>
          <w:color w:val="FF0000"/>
          <w:lang w:val="ru-RU"/>
        </w:rPr>
      </w:pPr>
      <w:r w:rsidRPr="00890B97">
        <w:rPr>
          <w:lang w:val="ru-RU"/>
        </w:rPr>
        <w:t xml:space="preserve"> </w:t>
      </w:r>
    </w:p>
    <w:p w:rsidR="00B96EA4" w:rsidRPr="007D00D2" w:rsidRDefault="00B96EA4" w:rsidP="00104221">
      <w:pPr>
        <w:tabs>
          <w:tab w:val="left" w:pos="-180"/>
          <w:tab w:val="left" w:pos="720"/>
          <w:tab w:val="left" w:pos="797"/>
        </w:tabs>
        <w:jc w:val="both"/>
        <w:rPr>
          <w:b/>
          <w:lang w:val="ru-RU"/>
        </w:rPr>
      </w:pPr>
      <w:r w:rsidRPr="007D00D2">
        <w:rPr>
          <w:b/>
          <w:lang w:val="ru-RU"/>
        </w:rPr>
        <w:t>Ка</w:t>
      </w:r>
      <w:r w:rsidR="00C2512B" w:rsidRPr="007D00D2">
        <w:rPr>
          <w:b/>
          <w:lang w:val="ru-RU"/>
        </w:rPr>
        <w:t>ждый  участник представляет на К</w:t>
      </w:r>
      <w:r w:rsidRPr="007D00D2">
        <w:rPr>
          <w:b/>
          <w:lang w:val="ru-RU"/>
        </w:rPr>
        <w:t>онкурс:</w:t>
      </w:r>
    </w:p>
    <w:p w:rsidR="00B96EA4" w:rsidRPr="005F5A9F" w:rsidRDefault="00ED1B6A" w:rsidP="00104221">
      <w:pPr>
        <w:tabs>
          <w:tab w:val="left" w:pos="-180"/>
          <w:tab w:val="left" w:pos="720"/>
          <w:tab w:val="left" w:pos="797"/>
        </w:tabs>
        <w:jc w:val="both"/>
        <w:rPr>
          <w:color w:val="FF0000"/>
          <w:lang w:val="ru-RU"/>
        </w:rPr>
      </w:pPr>
      <w:r>
        <w:rPr>
          <w:lang w:val="ru-RU"/>
        </w:rPr>
        <w:t xml:space="preserve">     - </w:t>
      </w:r>
      <w:r w:rsidR="004D6295">
        <w:rPr>
          <w:lang w:val="ru-RU"/>
        </w:rPr>
        <w:t>два  произведения</w:t>
      </w:r>
      <w:r w:rsidR="00B96EA4" w:rsidRPr="006A4348">
        <w:rPr>
          <w:lang w:val="ru-RU"/>
        </w:rPr>
        <w:t xml:space="preserve"> в сольном исполнении;</w:t>
      </w:r>
    </w:p>
    <w:p w:rsidR="00B96EA4" w:rsidRPr="006A4348" w:rsidRDefault="00B96EA4" w:rsidP="00104221">
      <w:pPr>
        <w:tabs>
          <w:tab w:val="left" w:pos="-180"/>
          <w:tab w:val="left" w:pos="720"/>
          <w:tab w:val="left" w:pos="797"/>
        </w:tabs>
        <w:jc w:val="both"/>
        <w:rPr>
          <w:lang w:val="ru-RU"/>
        </w:rPr>
      </w:pPr>
      <w:r w:rsidRPr="006A4348">
        <w:rPr>
          <w:lang w:val="ru-RU"/>
        </w:rPr>
        <w:lastRenderedPageBreak/>
        <w:t xml:space="preserve">     - одно произве</w:t>
      </w:r>
      <w:r>
        <w:rPr>
          <w:lang w:val="ru-RU"/>
        </w:rPr>
        <w:t>дение в ансамблевом исполнении.</w:t>
      </w:r>
    </w:p>
    <w:p w:rsidR="00B96EA4" w:rsidRPr="006A4348" w:rsidRDefault="00B96EA4" w:rsidP="00890B97">
      <w:pPr>
        <w:tabs>
          <w:tab w:val="left" w:pos="-180"/>
          <w:tab w:val="left" w:pos="720"/>
          <w:tab w:val="left" w:pos="797"/>
        </w:tabs>
        <w:jc w:val="both"/>
        <w:rPr>
          <w:lang w:val="ru-RU"/>
        </w:rPr>
      </w:pPr>
      <w:r w:rsidRPr="006A4348">
        <w:rPr>
          <w:lang w:val="ru-RU"/>
        </w:rPr>
        <w:t xml:space="preserve">Участники распределяются по группам: </w:t>
      </w:r>
      <w:r w:rsidRPr="00AB727C">
        <w:rPr>
          <w:lang w:val="ru-RU"/>
        </w:rPr>
        <w:t>2-й год обучения, 3-</w:t>
      </w:r>
      <w:r w:rsidRPr="006A4348">
        <w:rPr>
          <w:lang w:val="ru-RU"/>
        </w:rPr>
        <w:t>4 годы обучения, 5-6 годы обучения и имеют право</w:t>
      </w:r>
      <w:r w:rsidR="006654FE">
        <w:rPr>
          <w:lang w:val="ru-RU"/>
        </w:rPr>
        <w:t xml:space="preserve"> участвовать в двух номинациях К</w:t>
      </w:r>
      <w:r w:rsidRPr="006A4348">
        <w:rPr>
          <w:lang w:val="ru-RU"/>
        </w:rPr>
        <w:t>онкурса (сольное исполнение, исполнение в ансамбле).</w:t>
      </w:r>
    </w:p>
    <w:p w:rsidR="00E222E4" w:rsidRPr="00A96962" w:rsidRDefault="002F7612" w:rsidP="004338BE">
      <w:pPr>
        <w:ind w:firstLine="284"/>
        <w:jc w:val="both"/>
        <w:rPr>
          <w:bCs/>
          <w:color w:val="FF0000"/>
          <w:lang w:val="ru-RU" w:eastAsia="ru-RU"/>
        </w:rPr>
      </w:pPr>
      <w:proofErr w:type="spellStart"/>
      <w:r w:rsidRPr="007D00D2">
        <w:rPr>
          <w:b/>
          <w:bCs/>
          <w:lang w:eastAsia="ru-RU"/>
        </w:rPr>
        <w:t>Ф</w:t>
      </w:r>
      <w:r w:rsidR="00C2512B" w:rsidRPr="007D00D2">
        <w:rPr>
          <w:b/>
          <w:bCs/>
          <w:lang w:eastAsia="ru-RU"/>
        </w:rPr>
        <w:t>орма</w:t>
      </w:r>
      <w:proofErr w:type="spellEnd"/>
      <w:r w:rsidR="00C2512B" w:rsidRPr="007D00D2">
        <w:rPr>
          <w:b/>
          <w:bCs/>
          <w:lang w:eastAsia="ru-RU"/>
        </w:rPr>
        <w:t xml:space="preserve">  </w:t>
      </w:r>
      <w:proofErr w:type="spellStart"/>
      <w:r w:rsidR="00C2512B" w:rsidRPr="007D00D2">
        <w:rPr>
          <w:b/>
          <w:bCs/>
          <w:lang w:eastAsia="ru-RU"/>
        </w:rPr>
        <w:t>проведения</w:t>
      </w:r>
      <w:proofErr w:type="spellEnd"/>
      <w:r w:rsidR="00C2512B" w:rsidRPr="007D00D2">
        <w:rPr>
          <w:b/>
          <w:bCs/>
          <w:lang w:eastAsia="ru-RU"/>
        </w:rPr>
        <w:t xml:space="preserve">  </w:t>
      </w:r>
      <w:proofErr w:type="spellStart"/>
      <w:r w:rsidR="00C2512B" w:rsidRPr="007D00D2">
        <w:rPr>
          <w:b/>
          <w:bCs/>
          <w:lang w:eastAsia="ru-RU"/>
        </w:rPr>
        <w:t>К</w:t>
      </w:r>
      <w:r w:rsidR="00056732" w:rsidRPr="007D00D2">
        <w:rPr>
          <w:b/>
          <w:bCs/>
          <w:lang w:eastAsia="ru-RU"/>
        </w:rPr>
        <w:t>онкурса</w:t>
      </w:r>
      <w:proofErr w:type="spellEnd"/>
      <w:r w:rsidRPr="007D00D2">
        <w:rPr>
          <w:bCs/>
          <w:lang w:eastAsia="ru-RU"/>
        </w:rPr>
        <w:t xml:space="preserve">   - </w:t>
      </w:r>
      <w:r w:rsidR="007D00D2" w:rsidRPr="007D00D2">
        <w:rPr>
          <w:bCs/>
          <w:lang w:val="ru-RU" w:eastAsia="ru-RU"/>
        </w:rPr>
        <w:t>очная</w:t>
      </w:r>
      <w:r w:rsidR="008A1CF6">
        <w:rPr>
          <w:bCs/>
          <w:lang w:val="ru-RU" w:eastAsia="ru-RU"/>
        </w:rPr>
        <w:t>.</w:t>
      </w:r>
    </w:p>
    <w:p w:rsidR="004338BE" w:rsidRDefault="00E222E4" w:rsidP="00A8017B">
      <w:pPr>
        <w:jc w:val="both"/>
        <w:rPr>
          <w:bCs/>
          <w:lang w:val="ru-RU" w:eastAsia="ru-RU"/>
        </w:rPr>
      </w:pPr>
      <w:r w:rsidRPr="00E222E4">
        <w:rPr>
          <w:bCs/>
          <w:lang w:val="ru-RU" w:eastAsia="ru-RU"/>
        </w:rPr>
        <w:t xml:space="preserve">    </w:t>
      </w:r>
    </w:p>
    <w:p w:rsidR="00E222E4" w:rsidRPr="004F12AE" w:rsidRDefault="00E222E4" w:rsidP="005A7837">
      <w:pPr>
        <w:ind w:firstLine="284"/>
        <w:jc w:val="both"/>
        <w:rPr>
          <w:bCs/>
          <w:color w:val="FF0000"/>
          <w:lang w:val="ru-RU" w:eastAsia="ru-RU"/>
        </w:rPr>
      </w:pPr>
      <w:r>
        <w:rPr>
          <w:bCs/>
          <w:lang w:val="ru-RU" w:eastAsia="ru-RU"/>
        </w:rPr>
        <w:t>Прослушивание участников состоится в МБУ ДО Дворце творчес</w:t>
      </w:r>
      <w:r w:rsidR="00A96962">
        <w:rPr>
          <w:bCs/>
          <w:lang w:val="ru-RU" w:eastAsia="ru-RU"/>
        </w:rPr>
        <w:t xml:space="preserve">тва </w:t>
      </w:r>
      <w:r w:rsidR="005B6714" w:rsidRPr="009412C1">
        <w:rPr>
          <w:bCs/>
          <w:lang w:val="ru-RU" w:eastAsia="ru-RU"/>
        </w:rPr>
        <w:t>8</w:t>
      </w:r>
      <w:r w:rsidR="004F12AE" w:rsidRPr="009412C1">
        <w:rPr>
          <w:bCs/>
          <w:lang w:val="ru-RU" w:eastAsia="ru-RU"/>
        </w:rPr>
        <w:t xml:space="preserve"> </w:t>
      </w:r>
      <w:r w:rsidR="00A96962" w:rsidRPr="009412C1">
        <w:rPr>
          <w:bCs/>
          <w:lang w:val="ru-RU" w:eastAsia="ru-RU"/>
        </w:rPr>
        <w:t>февраля 202</w:t>
      </w:r>
      <w:r w:rsidR="005B6714" w:rsidRPr="009412C1">
        <w:rPr>
          <w:bCs/>
          <w:lang w:val="ru-RU" w:eastAsia="ru-RU"/>
        </w:rPr>
        <w:t>5</w:t>
      </w:r>
      <w:r w:rsidR="00CF73BB">
        <w:rPr>
          <w:bCs/>
          <w:lang w:val="ru-RU" w:eastAsia="ru-RU"/>
        </w:rPr>
        <w:t>.</w:t>
      </w:r>
      <w:r w:rsidRPr="004F12AE">
        <w:rPr>
          <w:bCs/>
          <w:color w:val="FF0000"/>
          <w:lang w:val="ru-RU" w:eastAsia="ru-RU"/>
        </w:rPr>
        <w:t xml:space="preserve"> </w:t>
      </w:r>
    </w:p>
    <w:p w:rsidR="004338BE" w:rsidRDefault="004338BE" w:rsidP="00E222E4">
      <w:pPr>
        <w:shd w:val="clear" w:color="auto" w:fill="FFFFFF"/>
        <w:ind w:firstLine="284"/>
        <w:jc w:val="both"/>
        <w:rPr>
          <w:color w:val="000000"/>
          <w:lang w:val="ru-RU" w:eastAsia="ru-RU"/>
        </w:rPr>
      </w:pPr>
    </w:p>
    <w:p w:rsidR="005A7837" w:rsidRDefault="00E03ADA" w:rsidP="005A7837">
      <w:pPr>
        <w:ind w:firstLine="284"/>
        <w:rPr>
          <w:b/>
          <w:color w:val="000000"/>
          <w:lang w:val="ru-RU" w:eastAsia="ru-RU"/>
        </w:rPr>
      </w:pPr>
      <w:r>
        <w:rPr>
          <w:color w:val="000000"/>
          <w:lang w:val="ru-RU" w:eastAsia="ru-RU"/>
        </w:rPr>
        <w:t>Заявки</w:t>
      </w:r>
      <w:r w:rsidR="00FA5FA8">
        <w:rPr>
          <w:color w:val="000000"/>
          <w:lang w:val="ru-RU" w:eastAsia="ru-RU"/>
        </w:rPr>
        <w:t xml:space="preserve">  по форме (</w:t>
      </w:r>
      <w:hyperlink w:anchor="приложение2" w:history="1">
        <w:r w:rsidR="00FA5FA8" w:rsidRPr="00CF73BB">
          <w:rPr>
            <w:rStyle w:val="a3"/>
            <w:b/>
            <w:lang w:val="ru-RU" w:eastAsia="ru-RU"/>
          </w:rPr>
          <w:t xml:space="preserve">Приложение </w:t>
        </w:r>
        <w:r w:rsidR="004338BE" w:rsidRPr="00CF73BB">
          <w:rPr>
            <w:rStyle w:val="a3"/>
            <w:b/>
            <w:lang w:val="ru-RU" w:eastAsia="ru-RU"/>
          </w:rPr>
          <w:t>2</w:t>
        </w:r>
      </w:hyperlink>
      <w:r w:rsidR="00FA5FA8">
        <w:rPr>
          <w:color w:val="000000"/>
          <w:lang w:val="ru-RU" w:eastAsia="ru-RU"/>
        </w:rPr>
        <w:t>)</w:t>
      </w:r>
      <w:r w:rsidR="004338BE">
        <w:rPr>
          <w:color w:val="000000"/>
          <w:lang w:val="ru-RU" w:eastAsia="ru-RU"/>
        </w:rPr>
        <w:t xml:space="preserve"> </w:t>
      </w:r>
      <w:proofErr w:type="spellStart"/>
      <w:r w:rsidR="00056732" w:rsidRPr="00F70CD9">
        <w:rPr>
          <w:color w:val="000000"/>
          <w:lang w:eastAsia="ru-RU"/>
        </w:rPr>
        <w:t>прис</w:t>
      </w:r>
      <w:proofErr w:type="spellEnd"/>
      <w:r>
        <w:rPr>
          <w:color w:val="000000"/>
          <w:lang w:val="ru-RU" w:eastAsia="ru-RU"/>
        </w:rPr>
        <w:t>ы</w:t>
      </w:r>
      <w:proofErr w:type="spellStart"/>
      <w:r w:rsidR="00056732" w:rsidRPr="00F70CD9">
        <w:rPr>
          <w:color w:val="000000"/>
          <w:lang w:eastAsia="ru-RU"/>
        </w:rPr>
        <w:t>ла</w:t>
      </w:r>
      <w:r>
        <w:rPr>
          <w:color w:val="000000"/>
          <w:lang w:val="ru-RU" w:eastAsia="ru-RU"/>
        </w:rPr>
        <w:t>ются</w:t>
      </w:r>
      <w:proofErr w:type="spellEnd"/>
      <w:r w:rsidR="00056732" w:rsidRPr="00F70CD9">
        <w:rPr>
          <w:color w:val="000000"/>
          <w:lang w:eastAsia="ru-RU"/>
        </w:rPr>
        <w:t xml:space="preserve"> </w:t>
      </w:r>
      <w:proofErr w:type="spellStart"/>
      <w:r w:rsidR="00056732" w:rsidRPr="00F70CD9">
        <w:rPr>
          <w:color w:val="000000"/>
          <w:lang w:eastAsia="ru-RU"/>
        </w:rPr>
        <w:t>на</w:t>
      </w:r>
      <w:proofErr w:type="spellEnd"/>
      <w:r w:rsidR="00056732" w:rsidRPr="00F70CD9">
        <w:rPr>
          <w:color w:val="000000"/>
          <w:lang w:eastAsia="ru-RU"/>
        </w:rPr>
        <w:t xml:space="preserve"> </w:t>
      </w:r>
      <w:proofErr w:type="spellStart"/>
      <w:r w:rsidR="006654FE">
        <w:rPr>
          <w:color w:val="000000"/>
          <w:lang w:eastAsia="ru-RU"/>
        </w:rPr>
        <w:t>электронную</w:t>
      </w:r>
      <w:proofErr w:type="spellEnd"/>
      <w:r w:rsidR="006654FE">
        <w:rPr>
          <w:color w:val="000000"/>
          <w:lang w:eastAsia="ru-RU"/>
        </w:rPr>
        <w:t xml:space="preserve"> </w:t>
      </w:r>
      <w:proofErr w:type="spellStart"/>
      <w:r w:rsidR="006654FE">
        <w:rPr>
          <w:color w:val="000000"/>
          <w:lang w:eastAsia="ru-RU"/>
        </w:rPr>
        <w:t>почту</w:t>
      </w:r>
      <w:proofErr w:type="spellEnd"/>
      <w:r w:rsidR="006654FE">
        <w:rPr>
          <w:color w:val="000000"/>
          <w:lang w:eastAsia="ru-RU"/>
        </w:rPr>
        <w:t xml:space="preserve"> </w:t>
      </w:r>
      <w:proofErr w:type="spellStart"/>
      <w:r w:rsidR="006654FE">
        <w:rPr>
          <w:color w:val="000000"/>
          <w:lang w:eastAsia="ru-RU"/>
        </w:rPr>
        <w:t>Оргкомитета</w:t>
      </w:r>
      <w:proofErr w:type="spellEnd"/>
      <w:r w:rsidR="006654FE">
        <w:rPr>
          <w:color w:val="000000"/>
          <w:lang w:eastAsia="ru-RU"/>
        </w:rPr>
        <w:t xml:space="preserve"> </w:t>
      </w:r>
      <w:r w:rsidR="006654FE">
        <w:rPr>
          <w:color w:val="000000"/>
          <w:lang w:val="ru-RU" w:eastAsia="ru-RU"/>
        </w:rPr>
        <w:t>К</w:t>
      </w:r>
      <w:proofErr w:type="spellStart"/>
      <w:r w:rsidR="00056732" w:rsidRPr="00F70CD9">
        <w:rPr>
          <w:color w:val="000000"/>
          <w:lang w:eastAsia="ru-RU"/>
        </w:rPr>
        <w:t>онкурса</w:t>
      </w:r>
      <w:proofErr w:type="spellEnd"/>
      <w:r w:rsidR="00056732" w:rsidRPr="00F70CD9">
        <w:rPr>
          <w:color w:val="000000"/>
          <w:lang w:eastAsia="ru-RU"/>
        </w:rPr>
        <w:t xml:space="preserve">  </w:t>
      </w:r>
      <w:hyperlink r:id="rId6" w:history="1">
        <w:r w:rsidR="00774D31" w:rsidRPr="00FA2ED1">
          <w:rPr>
            <w:rStyle w:val="a3"/>
            <w:lang w:eastAsia="ru-RU"/>
          </w:rPr>
          <w:t>chshm@inbox.ru</w:t>
        </w:r>
      </w:hyperlink>
      <w:r w:rsidR="00E222E4" w:rsidRPr="00E222E4">
        <w:rPr>
          <w:color w:val="0070C0"/>
          <w:lang w:eastAsia="ru-RU"/>
        </w:rPr>
        <w:t xml:space="preserve"> </w:t>
      </w:r>
      <w:r w:rsidR="00E222E4">
        <w:rPr>
          <w:color w:val="0070C0"/>
          <w:lang w:eastAsia="ru-RU"/>
        </w:rPr>
        <w:t xml:space="preserve"> </w:t>
      </w:r>
      <w:proofErr w:type="spellStart"/>
      <w:r w:rsidR="002F7612" w:rsidRPr="00B17D83">
        <w:rPr>
          <w:b/>
          <w:color w:val="000000"/>
          <w:lang w:eastAsia="ru-RU"/>
        </w:rPr>
        <w:t>до</w:t>
      </w:r>
      <w:proofErr w:type="spellEnd"/>
      <w:r w:rsidR="002F7612" w:rsidRPr="00B17D83">
        <w:rPr>
          <w:b/>
          <w:color w:val="000000"/>
          <w:lang w:eastAsia="ru-RU"/>
        </w:rPr>
        <w:t xml:space="preserve"> </w:t>
      </w:r>
      <w:r w:rsidR="00E222E4">
        <w:rPr>
          <w:b/>
          <w:color w:val="000000"/>
          <w:lang w:val="ru-RU" w:eastAsia="ru-RU"/>
        </w:rPr>
        <w:t>1</w:t>
      </w:r>
      <w:r w:rsidR="00E222E4" w:rsidRPr="00E222E4">
        <w:rPr>
          <w:b/>
          <w:color w:val="000000"/>
          <w:lang w:val="ru-RU" w:eastAsia="ru-RU"/>
        </w:rPr>
        <w:t xml:space="preserve"> </w:t>
      </w:r>
      <w:r w:rsidR="002F7612" w:rsidRPr="00B17D83">
        <w:rPr>
          <w:b/>
          <w:color w:val="000000"/>
          <w:lang w:val="ru-RU" w:eastAsia="ru-RU"/>
        </w:rPr>
        <w:t>февраля</w:t>
      </w:r>
      <w:r w:rsidR="002F7612">
        <w:rPr>
          <w:color w:val="000000"/>
          <w:lang w:val="ru-RU" w:eastAsia="ru-RU"/>
        </w:rPr>
        <w:t xml:space="preserve"> </w:t>
      </w:r>
      <w:r w:rsidR="00304D17">
        <w:rPr>
          <w:b/>
          <w:color w:val="000000"/>
          <w:lang w:eastAsia="ru-RU"/>
        </w:rPr>
        <w:t>202</w:t>
      </w:r>
      <w:r w:rsidR="005B6714">
        <w:rPr>
          <w:b/>
          <w:color w:val="000000"/>
          <w:lang w:val="ru-RU" w:eastAsia="ru-RU"/>
        </w:rPr>
        <w:t>5</w:t>
      </w:r>
      <w:r w:rsidR="00890B97" w:rsidRPr="00890B97">
        <w:rPr>
          <w:b/>
          <w:color w:val="000000"/>
          <w:lang w:val="ru-RU" w:eastAsia="ru-RU"/>
        </w:rPr>
        <w:t>.</w:t>
      </w:r>
      <w:r w:rsidR="004863F8">
        <w:rPr>
          <w:b/>
          <w:color w:val="000000"/>
          <w:lang w:val="ru-RU" w:eastAsia="ru-RU"/>
        </w:rPr>
        <w:t xml:space="preserve"> </w:t>
      </w:r>
    </w:p>
    <w:p w:rsidR="005A7837" w:rsidRPr="005A7837" w:rsidRDefault="005A7837" w:rsidP="005A7837">
      <w:pPr>
        <w:ind w:firstLine="284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С</w:t>
      </w:r>
      <w:proofErr w:type="spellStart"/>
      <w:r>
        <w:rPr>
          <w:rFonts w:eastAsia="Calibri"/>
        </w:rPr>
        <w:t>огласи</w:t>
      </w:r>
      <w:proofErr w:type="spellEnd"/>
      <w:r>
        <w:rPr>
          <w:rFonts w:eastAsia="Calibri"/>
          <w:lang w:val="ru-RU"/>
        </w:rPr>
        <w:t>я</w:t>
      </w:r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родител</w:t>
      </w:r>
      <w:proofErr w:type="spellEnd"/>
      <w:r>
        <w:rPr>
          <w:rFonts w:eastAsia="Calibri"/>
          <w:lang w:val="ru-RU"/>
        </w:rPr>
        <w:t>ей</w:t>
      </w:r>
      <w:r w:rsidRPr="00122642">
        <w:rPr>
          <w:rFonts w:eastAsia="Calibri"/>
        </w:rPr>
        <w:t xml:space="preserve"> (</w:t>
      </w:r>
      <w:proofErr w:type="spellStart"/>
      <w:r w:rsidRPr="00122642">
        <w:rPr>
          <w:rFonts w:eastAsia="Calibri"/>
        </w:rPr>
        <w:t>законн</w:t>
      </w:r>
      <w:r>
        <w:rPr>
          <w:rFonts w:eastAsia="Calibri"/>
          <w:lang w:val="ru-RU"/>
        </w:rPr>
        <w:t>ых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представител</w:t>
      </w:r>
      <w:proofErr w:type="spellEnd"/>
      <w:r>
        <w:rPr>
          <w:rFonts w:eastAsia="Calibri"/>
          <w:lang w:val="ru-RU"/>
        </w:rPr>
        <w:t>ей</w:t>
      </w:r>
      <w:r w:rsidRPr="00122642">
        <w:rPr>
          <w:rFonts w:eastAsia="Calibri"/>
        </w:rPr>
        <w:t>)</w:t>
      </w:r>
      <w:r>
        <w:rPr>
          <w:rFonts w:eastAsia="Calibri"/>
          <w:lang w:val="ru-RU"/>
        </w:rPr>
        <w:t xml:space="preserve"> </w:t>
      </w:r>
      <w:proofErr w:type="spellStart"/>
      <w:r w:rsidRPr="00122642">
        <w:rPr>
          <w:rFonts w:eastAsia="Calibri"/>
        </w:rPr>
        <w:t>на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обработку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персональных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данных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несовершеннолетн</w:t>
      </w:r>
      <w:proofErr w:type="spellEnd"/>
      <w:r>
        <w:rPr>
          <w:rFonts w:eastAsia="Calibri"/>
          <w:lang w:val="ru-RU"/>
        </w:rPr>
        <w:t xml:space="preserve">их </w:t>
      </w:r>
      <w:r>
        <w:rPr>
          <w:rFonts w:eastAsia="Calibri"/>
          <w:b/>
          <w:lang w:val="ru-RU"/>
        </w:rPr>
        <w:t>(</w:t>
      </w:r>
      <w:hyperlink w:anchor="приложение4" w:history="1">
        <w:r w:rsidRPr="00CF73BB">
          <w:rPr>
            <w:rStyle w:val="a3"/>
            <w:rFonts w:eastAsia="Calibri"/>
            <w:b/>
            <w:lang w:val="ru-RU"/>
          </w:rPr>
          <w:t>Приложение</w:t>
        </w:r>
        <w:r w:rsidR="00CF73BB">
          <w:rPr>
            <w:rStyle w:val="a3"/>
            <w:rFonts w:eastAsia="Calibri"/>
            <w:b/>
            <w:lang w:val="ru-RU"/>
          </w:rPr>
          <w:t xml:space="preserve"> </w:t>
        </w:r>
        <w:r w:rsidR="00B247DE" w:rsidRPr="00CF73BB">
          <w:rPr>
            <w:rStyle w:val="a3"/>
            <w:rFonts w:eastAsia="Calibri"/>
            <w:b/>
            <w:lang w:val="ru-RU"/>
          </w:rPr>
          <w:t>4</w:t>
        </w:r>
        <w:r w:rsidRPr="00CF73BB">
          <w:rPr>
            <w:rStyle w:val="a3"/>
            <w:rFonts w:eastAsia="Calibri"/>
            <w:b/>
            <w:lang w:val="ru-RU"/>
          </w:rPr>
          <w:t>)</w:t>
        </w:r>
      </w:hyperlink>
      <w:r w:rsidRPr="005A7837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представляются при регистрации в день прослушивания. </w:t>
      </w:r>
    </w:p>
    <w:p w:rsidR="00774D31" w:rsidRDefault="00E40488" w:rsidP="00FA5FA8">
      <w:pPr>
        <w:shd w:val="clear" w:color="auto" w:fill="FFFFFF"/>
        <w:jc w:val="both"/>
        <w:rPr>
          <w:b/>
          <w:lang w:val="ru-RU"/>
        </w:rPr>
      </w:pPr>
      <w:r>
        <w:rPr>
          <w:lang w:eastAsia="ru-RU"/>
        </w:rPr>
        <w:t xml:space="preserve">      </w:t>
      </w:r>
      <w:r w:rsidR="00056732" w:rsidRPr="00F70CD9">
        <w:rPr>
          <w:lang w:eastAsia="ru-RU"/>
        </w:rPr>
        <w:t> </w:t>
      </w:r>
    </w:p>
    <w:p w:rsidR="00B96EA4" w:rsidRPr="00F70CD9" w:rsidRDefault="00FE5301" w:rsidP="00844ABF">
      <w:pPr>
        <w:tabs>
          <w:tab w:val="left" w:pos="-180"/>
          <w:tab w:val="left" w:pos="0"/>
        </w:tabs>
        <w:jc w:val="center"/>
        <w:rPr>
          <w:b/>
          <w:lang w:val="ru-RU"/>
        </w:rPr>
      </w:pPr>
      <w:r>
        <w:rPr>
          <w:b/>
          <w:lang w:val="ru-RU"/>
        </w:rPr>
        <w:t>Работа жюри.</w:t>
      </w:r>
      <w:r w:rsidRPr="00F70CD9">
        <w:rPr>
          <w:b/>
          <w:lang w:val="ru-RU"/>
        </w:rPr>
        <w:t xml:space="preserve"> </w:t>
      </w:r>
      <w:r w:rsidR="00B96EA4" w:rsidRPr="00F70CD9">
        <w:rPr>
          <w:b/>
          <w:lang w:val="ru-RU"/>
        </w:rPr>
        <w:t>Награждение победителей</w:t>
      </w:r>
      <w:r w:rsidR="00844ABF">
        <w:rPr>
          <w:b/>
          <w:lang w:val="ru-RU"/>
        </w:rPr>
        <w:t xml:space="preserve"> </w:t>
      </w:r>
    </w:p>
    <w:p w:rsidR="009474E1" w:rsidRPr="00CF73BB" w:rsidRDefault="009474E1" w:rsidP="00312E51">
      <w:pPr>
        <w:ind w:firstLine="709"/>
        <w:jc w:val="both"/>
        <w:rPr>
          <w:lang w:val="ru-RU" w:eastAsia="en-US"/>
        </w:rPr>
      </w:pPr>
      <w:r>
        <w:rPr>
          <w:lang w:val="ru-RU" w:eastAsia="en-US"/>
        </w:rPr>
        <w:t xml:space="preserve">Подведение </w:t>
      </w:r>
      <w:r w:rsidR="00CF73BB">
        <w:rPr>
          <w:lang w:val="ru-RU" w:eastAsia="en-US"/>
        </w:rPr>
        <w:t>результатов</w:t>
      </w:r>
      <w:r>
        <w:rPr>
          <w:lang w:val="ru-RU" w:eastAsia="en-US"/>
        </w:rPr>
        <w:t xml:space="preserve"> и опубликование итогов </w:t>
      </w:r>
      <w:r w:rsidR="00CF73BB">
        <w:rPr>
          <w:lang w:val="ru-RU" w:eastAsia="en-US"/>
        </w:rPr>
        <w:t>Конкурса -</w:t>
      </w:r>
      <w:r>
        <w:rPr>
          <w:lang w:val="ru-RU" w:eastAsia="en-US"/>
        </w:rPr>
        <w:t xml:space="preserve"> </w:t>
      </w:r>
      <w:r w:rsidRPr="00CF73BB">
        <w:rPr>
          <w:lang w:val="ru-RU" w:eastAsia="en-US"/>
        </w:rPr>
        <w:t>до 17 февраля 202</w:t>
      </w:r>
      <w:r w:rsidR="005B6714" w:rsidRPr="00CF73BB">
        <w:rPr>
          <w:lang w:val="ru-RU" w:eastAsia="en-US"/>
        </w:rPr>
        <w:t>5</w:t>
      </w:r>
      <w:r w:rsidRPr="00CF73BB">
        <w:rPr>
          <w:lang w:val="ru-RU" w:eastAsia="en-US"/>
        </w:rPr>
        <w:t>.</w:t>
      </w:r>
    </w:p>
    <w:p w:rsidR="00B96EA4" w:rsidRPr="006A4348" w:rsidRDefault="00B96EA4" w:rsidP="00312E51">
      <w:pPr>
        <w:widowControl w:val="0"/>
        <w:ind w:firstLine="709"/>
        <w:jc w:val="both"/>
        <w:rPr>
          <w:lang w:val="ru-RU"/>
        </w:rPr>
      </w:pPr>
      <w:r w:rsidRPr="006A4348">
        <w:rPr>
          <w:lang w:val="ru-RU"/>
        </w:rPr>
        <w:t>Основанием для н</w:t>
      </w:r>
      <w:r w:rsidR="00EC0128">
        <w:rPr>
          <w:lang w:val="ru-RU"/>
        </w:rPr>
        <w:t>аграждения служит решение жюри К</w:t>
      </w:r>
      <w:r w:rsidRPr="006A4348">
        <w:rPr>
          <w:lang w:val="ru-RU"/>
        </w:rPr>
        <w:t>онкурса, в состав которого входят квалифицированные педагоги учреждений дополнительного образования, преподаватели средних профессиональных учебных заведений, профессиональные музыканты города</w:t>
      </w:r>
      <w:r>
        <w:rPr>
          <w:lang w:val="ru-RU"/>
        </w:rPr>
        <w:t>.</w:t>
      </w:r>
    </w:p>
    <w:p w:rsidR="004338BE" w:rsidRDefault="00B96EA4" w:rsidP="00CF73BB">
      <w:pPr>
        <w:widowControl w:val="0"/>
        <w:ind w:firstLine="540"/>
        <w:jc w:val="both"/>
        <w:rPr>
          <w:lang w:val="ru-RU"/>
        </w:rPr>
      </w:pPr>
      <w:r>
        <w:rPr>
          <w:lang w:val="ru-RU"/>
        </w:rPr>
        <w:tab/>
      </w:r>
      <w:r w:rsidRPr="006A4348">
        <w:rPr>
          <w:lang w:val="ru-RU"/>
        </w:rPr>
        <w:t>Подведение итогов проводится в каждой номинации и в каждой возрастной группе</w:t>
      </w:r>
      <w:r w:rsidR="004338BE">
        <w:rPr>
          <w:lang w:val="ru-RU"/>
        </w:rPr>
        <w:t xml:space="preserve"> в соответствии с </w:t>
      </w:r>
      <w:r w:rsidR="004338BE" w:rsidRPr="00B247DE">
        <w:rPr>
          <w:lang w:val="ru-RU"/>
        </w:rPr>
        <w:t>Критериями оценки выступлений конкурсантов</w:t>
      </w:r>
      <w:r w:rsidR="004338BE">
        <w:rPr>
          <w:b/>
          <w:lang w:val="ru-RU"/>
        </w:rPr>
        <w:t xml:space="preserve"> (</w:t>
      </w:r>
      <w:hyperlink w:anchor="приложение3" w:history="1">
        <w:r w:rsidR="004338BE" w:rsidRPr="00CF73BB">
          <w:rPr>
            <w:rStyle w:val="a3"/>
            <w:b/>
            <w:lang w:val="ru-RU"/>
          </w:rPr>
          <w:t>Приложение 3</w:t>
        </w:r>
      </w:hyperlink>
      <w:r w:rsidR="004338BE">
        <w:rPr>
          <w:b/>
          <w:lang w:val="ru-RU"/>
        </w:rPr>
        <w:t>)</w:t>
      </w:r>
      <w:r w:rsidRPr="006A4348">
        <w:rPr>
          <w:lang w:val="ru-RU"/>
        </w:rPr>
        <w:t xml:space="preserve">. </w:t>
      </w:r>
    </w:p>
    <w:p w:rsidR="00B96EA4" w:rsidRPr="006A4348" w:rsidRDefault="00877956" w:rsidP="00312E51">
      <w:pPr>
        <w:tabs>
          <w:tab w:val="left" w:pos="-180"/>
        </w:tabs>
        <w:jc w:val="both"/>
        <w:rPr>
          <w:lang w:val="ru-RU"/>
        </w:rPr>
      </w:pPr>
      <w:r>
        <w:rPr>
          <w:lang w:val="ru-RU"/>
        </w:rPr>
        <w:tab/>
      </w:r>
      <w:r w:rsidR="00B96EA4" w:rsidRPr="006A4348">
        <w:rPr>
          <w:lang w:val="ru-RU"/>
        </w:rPr>
        <w:t>Лучшие</w:t>
      </w:r>
      <w:r w:rsidR="00EC0128">
        <w:rPr>
          <w:lang w:val="ru-RU"/>
        </w:rPr>
        <w:t xml:space="preserve"> исполнители  по  решению жюри К</w:t>
      </w:r>
      <w:r w:rsidR="00B96EA4" w:rsidRPr="006A4348">
        <w:rPr>
          <w:lang w:val="ru-RU"/>
        </w:rPr>
        <w:t>онкурса награждаются дипломами.</w:t>
      </w:r>
    </w:p>
    <w:p w:rsidR="00B96EA4" w:rsidRPr="00877956" w:rsidRDefault="00B96EA4" w:rsidP="00312E51">
      <w:pPr>
        <w:tabs>
          <w:tab w:val="left" w:pos="-180"/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877956">
        <w:rPr>
          <w:lang w:val="ru-RU"/>
        </w:rPr>
        <w:t xml:space="preserve">Все участники </w:t>
      </w:r>
      <w:r w:rsidR="00EC0128" w:rsidRPr="00877956">
        <w:rPr>
          <w:lang w:val="ru-RU"/>
        </w:rPr>
        <w:t>К</w:t>
      </w:r>
      <w:r w:rsidRPr="00877956">
        <w:rPr>
          <w:lang w:val="ru-RU"/>
        </w:rPr>
        <w:t xml:space="preserve">онкурса получают дипломы </w:t>
      </w:r>
      <w:r w:rsidR="00FA3833" w:rsidRPr="00877956">
        <w:rPr>
          <w:lang w:val="ru-RU"/>
        </w:rPr>
        <w:t>участников К</w:t>
      </w:r>
      <w:r w:rsidRPr="00877956">
        <w:rPr>
          <w:lang w:val="ru-RU"/>
        </w:rPr>
        <w:t>онкурса</w:t>
      </w:r>
      <w:r w:rsidR="004338BE" w:rsidRPr="00877956">
        <w:rPr>
          <w:lang w:val="ru-RU"/>
        </w:rPr>
        <w:t xml:space="preserve"> (в электронном формате)</w:t>
      </w:r>
      <w:r w:rsidRPr="00877956">
        <w:rPr>
          <w:lang w:val="ru-RU"/>
        </w:rPr>
        <w:t xml:space="preserve">. </w:t>
      </w:r>
    </w:p>
    <w:p w:rsidR="00B96EA4" w:rsidRPr="00E40478" w:rsidRDefault="00B96EA4" w:rsidP="00312E51">
      <w:pPr>
        <w:tabs>
          <w:tab w:val="left" w:pos="-180"/>
          <w:tab w:val="left" w:pos="0"/>
        </w:tabs>
        <w:jc w:val="both"/>
        <w:rPr>
          <w:rStyle w:val="T24"/>
          <w:lang w:val="ru-RU"/>
        </w:rPr>
      </w:pPr>
      <w:r>
        <w:rPr>
          <w:lang w:val="ru-RU"/>
        </w:rPr>
        <w:tab/>
      </w:r>
      <w:proofErr w:type="spellStart"/>
      <w:r w:rsidR="00AB2E4D">
        <w:rPr>
          <w:rStyle w:val="T24"/>
        </w:rPr>
        <w:t>Участникам</w:t>
      </w:r>
      <w:proofErr w:type="spellEnd"/>
      <w:r w:rsidR="00AB2E4D">
        <w:rPr>
          <w:rStyle w:val="T24"/>
        </w:rPr>
        <w:t xml:space="preserve"> </w:t>
      </w:r>
      <w:r w:rsidR="00CF73BB">
        <w:rPr>
          <w:rStyle w:val="T24"/>
          <w:lang w:val="ru-RU"/>
        </w:rPr>
        <w:t>К</w:t>
      </w:r>
      <w:proofErr w:type="spellStart"/>
      <w:r w:rsidR="00CF73BB" w:rsidRPr="006A4348">
        <w:rPr>
          <w:rStyle w:val="T24"/>
        </w:rPr>
        <w:t>онкурса</w:t>
      </w:r>
      <w:proofErr w:type="spellEnd"/>
      <w:r w:rsidR="00CF73BB" w:rsidRPr="006A4348">
        <w:rPr>
          <w:rStyle w:val="T24"/>
        </w:rPr>
        <w:t xml:space="preserve"> </w:t>
      </w:r>
      <w:r w:rsidR="00CF73BB">
        <w:rPr>
          <w:rStyle w:val="T24"/>
          <w:lang w:val="ru-RU"/>
        </w:rPr>
        <w:t>могут</w:t>
      </w:r>
      <w:r w:rsidR="00AB2E4D">
        <w:rPr>
          <w:rStyle w:val="T24"/>
          <w:lang w:val="ru-RU"/>
        </w:rPr>
        <w:t xml:space="preserve"> </w:t>
      </w:r>
      <w:r>
        <w:rPr>
          <w:rStyle w:val="T24"/>
          <w:lang w:val="ru-RU"/>
        </w:rPr>
        <w:t>быть присвоены</w:t>
      </w:r>
      <w:r w:rsidRPr="006A4348">
        <w:rPr>
          <w:rStyle w:val="T24"/>
        </w:rPr>
        <w:t xml:space="preserve"> в </w:t>
      </w:r>
      <w:proofErr w:type="spellStart"/>
      <w:r w:rsidRPr="006A4348">
        <w:rPr>
          <w:rStyle w:val="T24"/>
        </w:rPr>
        <w:t>каждой</w:t>
      </w:r>
      <w:proofErr w:type="spellEnd"/>
      <w:r w:rsidRPr="006A4348">
        <w:rPr>
          <w:rStyle w:val="T24"/>
        </w:rPr>
        <w:t xml:space="preserve"> </w:t>
      </w:r>
      <w:proofErr w:type="spellStart"/>
      <w:r w:rsidRPr="006A4348">
        <w:rPr>
          <w:rStyle w:val="T24"/>
        </w:rPr>
        <w:t>номинации</w:t>
      </w:r>
      <w:proofErr w:type="spellEnd"/>
      <w:r w:rsidRPr="006A4348">
        <w:rPr>
          <w:rStyle w:val="T24"/>
        </w:rPr>
        <w:t xml:space="preserve"> </w:t>
      </w:r>
      <w:proofErr w:type="spellStart"/>
      <w:r w:rsidRPr="006A4348">
        <w:rPr>
          <w:rStyle w:val="T24"/>
        </w:rPr>
        <w:t>следующие</w:t>
      </w:r>
      <w:proofErr w:type="spellEnd"/>
      <w:r w:rsidRPr="006A4348">
        <w:rPr>
          <w:rStyle w:val="T24"/>
        </w:rPr>
        <w:t xml:space="preserve"> </w:t>
      </w:r>
      <w:proofErr w:type="spellStart"/>
      <w:r w:rsidRPr="006A4348">
        <w:rPr>
          <w:rStyle w:val="T24"/>
        </w:rPr>
        <w:t>звания</w:t>
      </w:r>
      <w:proofErr w:type="spellEnd"/>
      <w:r w:rsidRPr="006A4348">
        <w:rPr>
          <w:rStyle w:val="T24"/>
        </w:rPr>
        <w:t>:</w:t>
      </w:r>
    </w:p>
    <w:p w:rsidR="00B96EA4" w:rsidRPr="004C7672" w:rsidRDefault="00B96EA4" w:rsidP="00312E51">
      <w:pPr>
        <w:pStyle w:val="P25"/>
        <w:ind w:firstLine="540"/>
        <w:rPr>
          <w:rStyle w:val="T24"/>
          <w:rFonts w:cs="Times New Roman"/>
          <w:szCs w:val="24"/>
        </w:rPr>
      </w:pPr>
      <w:r w:rsidRPr="004C7672">
        <w:rPr>
          <w:rStyle w:val="T24"/>
          <w:rFonts w:cs="Times New Roman"/>
          <w:szCs w:val="24"/>
        </w:rPr>
        <w:t xml:space="preserve">   </w:t>
      </w:r>
      <w:r w:rsidR="002F09FF" w:rsidRPr="004C7672">
        <w:rPr>
          <w:rStyle w:val="T24"/>
          <w:rFonts w:cs="Times New Roman"/>
          <w:szCs w:val="24"/>
        </w:rPr>
        <w:t>л</w:t>
      </w:r>
      <w:r w:rsidR="005B6714">
        <w:rPr>
          <w:rStyle w:val="T24"/>
          <w:rFonts w:cs="Times New Roman"/>
          <w:szCs w:val="24"/>
        </w:rPr>
        <w:t>ауреат и обладатель Гран-п</w:t>
      </w:r>
      <w:r w:rsidRPr="004C7672">
        <w:rPr>
          <w:rStyle w:val="T24"/>
          <w:rFonts w:cs="Times New Roman"/>
          <w:szCs w:val="24"/>
        </w:rPr>
        <w:t>ри;</w:t>
      </w:r>
    </w:p>
    <w:p w:rsidR="00B96EA4" w:rsidRPr="006A4348" w:rsidRDefault="00B96EA4" w:rsidP="00312E51">
      <w:pPr>
        <w:pStyle w:val="P25"/>
        <w:ind w:firstLine="540"/>
        <w:rPr>
          <w:rStyle w:val="T24"/>
          <w:rFonts w:cs="Times New Roman"/>
          <w:szCs w:val="24"/>
        </w:rPr>
      </w:pPr>
      <w:r>
        <w:rPr>
          <w:rStyle w:val="T24"/>
          <w:rFonts w:cs="Times New Roman"/>
          <w:szCs w:val="24"/>
        </w:rPr>
        <w:t xml:space="preserve">   </w:t>
      </w:r>
      <w:r w:rsidR="002F09FF">
        <w:rPr>
          <w:rStyle w:val="T24"/>
          <w:rFonts w:cs="Times New Roman"/>
          <w:szCs w:val="24"/>
        </w:rPr>
        <w:t>л</w:t>
      </w:r>
      <w:r w:rsidRPr="006A4348">
        <w:rPr>
          <w:rStyle w:val="T24"/>
          <w:rFonts w:cs="Times New Roman"/>
          <w:szCs w:val="24"/>
        </w:rPr>
        <w:t>ауреат (I,</w:t>
      </w:r>
      <w:r w:rsidR="00CF73BB">
        <w:rPr>
          <w:rStyle w:val="T24"/>
          <w:rFonts w:cs="Times New Roman"/>
          <w:szCs w:val="24"/>
        </w:rPr>
        <w:t xml:space="preserve"> </w:t>
      </w:r>
      <w:r w:rsidRPr="006A4348">
        <w:rPr>
          <w:rStyle w:val="T24"/>
          <w:rFonts w:cs="Times New Roman"/>
          <w:szCs w:val="24"/>
        </w:rPr>
        <w:t>II,</w:t>
      </w:r>
      <w:r w:rsidR="00CF73BB">
        <w:rPr>
          <w:rStyle w:val="T24"/>
          <w:rFonts w:cs="Times New Roman"/>
          <w:szCs w:val="24"/>
        </w:rPr>
        <w:t xml:space="preserve"> </w:t>
      </w:r>
      <w:r w:rsidRPr="006A4348">
        <w:rPr>
          <w:rStyle w:val="T24"/>
          <w:rFonts w:cs="Times New Roman"/>
          <w:szCs w:val="24"/>
        </w:rPr>
        <w:t>III степеней);</w:t>
      </w:r>
    </w:p>
    <w:p w:rsidR="00B96EA4" w:rsidRPr="006A4348" w:rsidRDefault="002F09FF" w:rsidP="00312E51">
      <w:pPr>
        <w:pStyle w:val="P25"/>
        <w:ind w:firstLine="540"/>
        <w:rPr>
          <w:rStyle w:val="T24"/>
          <w:rFonts w:cs="Times New Roman"/>
          <w:szCs w:val="24"/>
        </w:rPr>
      </w:pPr>
      <w:r>
        <w:rPr>
          <w:rStyle w:val="T24"/>
          <w:rFonts w:cs="Times New Roman"/>
          <w:szCs w:val="24"/>
        </w:rPr>
        <w:t xml:space="preserve">   д</w:t>
      </w:r>
      <w:r w:rsidR="00B96EA4">
        <w:rPr>
          <w:rStyle w:val="T24"/>
          <w:rFonts w:cs="Times New Roman"/>
          <w:szCs w:val="24"/>
        </w:rPr>
        <w:t>ипломант (I,</w:t>
      </w:r>
      <w:r w:rsidR="00CF73BB">
        <w:rPr>
          <w:rStyle w:val="T24"/>
          <w:rFonts w:cs="Times New Roman"/>
          <w:szCs w:val="24"/>
        </w:rPr>
        <w:t xml:space="preserve"> </w:t>
      </w:r>
      <w:r w:rsidR="00B96EA4">
        <w:rPr>
          <w:rStyle w:val="T24"/>
          <w:rFonts w:cs="Times New Roman"/>
          <w:szCs w:val="24"/>
        </w:rPr>
        <w:t>II</w:t>
      </w:r>
      <w:r w:rsidR="00B96EA4" w:rsidRPr="006A4348">
        <w:rPr>
          <w:rStyle w:val="T24"/>
          <w:rFonts w:cs="Times New Roman"/>
          <w:szCs w:val="24"/>
        </w:rPr>
        <w:t>,</w:t>
      </w:r>
      <w:r w:rsidR="00CF73BB">
        <w:rPr>
          <w:rStyle w:val="T24"/>
          <w:rFonts w:cs="Times New Roman"/>
          <w:szCs w:val="24"/>
        </w:rPr>
        <w:t xml:space="preserve"> </w:t>
      </w:r>
      <w:r w:rsidR="00B96EA4" w:rsidRPr="006A4348">
        <w:rPr>
          <w:rStyle w:val="T24"/>
          <w:rFonts w:cs="Times New Roman"/>
          <w:szCs w:val="24"/>
        </w:rPr>
        <w:t>III степеней)</w:t>
      </w:r>
      <w:r w:rsidR="00B96EA4">
        <w:rPr>
          <w:rStyle w:val="T24"/>
          <w:rFonts w:cs="Times New Roman"/>
          <w:szCs w:val="24"/>
        </w:rPr>
        <w:t>.</w:t>
      </w:r>
    </w:p>
    <w:p w:rsidR="00B96EA4" w:rsidRPr="001D637B" w:rsidRDefault="00B96EA4" w:rsidP="00312E51">
      <w:pPr>
        <w:shd w:val="clear" w:color="auto" w:fill="FFFFFF"/>
        <w:ind w:firstLine="567"/>
        <w:jc w:val="both"/>
        <w:rPr>
          <w:b/>
          <w:color w:val="FF0000"/>
        </w:rPr>
      </w:pPr>
      <w:proofErr w:type="spellStart"/>
      <w:r w:rsidRPr="002F09FF">
        <w:t>Дипломантами</w:t>
      </w:r>
      <w:proofErr w:type="spellEnd"/>
      <w:r w:rsidRPr="002F09FF">
        <w:t xml:space="preserve"> </w:t>
      </w:r>
      <w:proofErr w:type="spellStart"/>
      <w:r w:rsidRPr="002F09FF">
        <w:t>становятся</w:t>
      </w:r>
      <w:proofErr w:type="spellEnd"/>
      <w:r w:rsidRPr="002F09FF">
        <w:t xml:space="preserve"> </w:t>
      </w:r>
      <w:proofErr w:type="spellStart"/>
      <w:r w:rsidRPr="002F09FF">
        <w:t>участники</w:t>
      </w:r>
      <w:proofErr w:type="spellEnd"/>
      <w:r w:rsidRPr="002F09FF">
        <w:t xml:space="preserve">, </w:t>
      </w:r>
      <w:proofErr w:type="spellStart"/>
      <w:r w:rsidRPr="002F09FF">
        <w:t>не</w:t>
      </w:r>
      <w:proofErr w:type="spellEnd"/>
      <w:r w:rsidRPr="002F09FF">
        <w:t xml:space="preserve"> </w:t>
      </w:r>
      <w:proofErr w:type="spellStart"/>
      <w:r w:rsidRPr="002F09FF">
        <w:t>занявшие</w:t>
      </w:r>
      <w:proofErr w:type="spellEnd"/>
      <w:r w:rsidRPr="002F09FF">
        <w:t xml:space="preserve"> </w:t>
      </w:r>
      <w:proofErr w:type="spellStart"/>
      <w:r w:rsidRPr="002F09FF">
        <w:t>призовые</w:t>
      </w:r>
      <w:proofErr w:type="spellEnd"/>
      <w:r w:rsidRPr="002F09FF">
        <w:t xml:space="preserve"> </w:t>
      </w:r>
      <w:proofErr w:type="spellStart"/>
      <w:r w:rsidRPr="002F09FF">
        <w:t>места</w:t>
      </w:r>
      <w:proofErr w:type="spellEnd"/>
      <w:r w:rsidRPr="002F09FF">
        <w:t xml:space="preserve">, </w:t>
      </w:r>
      <w:proofErr w:type="spellStart"/>
      <w:r w:rsidRPr="002F09FF">
        <w:t>но</w:t>
      </w:r>
      <w:proofErr w:type="spellEnd"/>
      <w:r w:rsidRPr="002F09FF">
        <w:t xml:space="preserve"> </w:t>
      </w:r>
      <w:proofErr w:type="spellStart"/>
      <w:r w:rsidRPr="002F09FF">
        <w:t>особо</w:t>
      </w:r>
      <w:proofErr w:type="spellEnd"/>
      <w:r w:rsidRPr="002F09FF">
        <w:t xml:space="preserve"> </w:t>
      </w:r>
      <w:proofErr w:type="spellStart"/>
      <w:r w:rsidRPr="002F09FF">
        <w:t>отличившиеся</w:t>
      </w:r>
      <w:proofErr w:type="spellEnd"/>
      <w:r w:rsidRPr="002F09FF">
        <w:t xml:space="preserve"> в </w:t>
      </w:r>
      <w:proofErr w:type="spellStart"/>
      <w:r w:rsidR="002F7612">
        <w:rPr>
          <w:lang w:val="ru-RU"/>
        </w:rPr>
        <w:t>исп</w:t>
      </w:r>
      <w:r w:rsidRPr="002F09FF">
        <w:t>олнении</w:t>
      </w:r>
      <w:proofErr w:type="spellEnd"/>
      <w:r w:rsidRPr="002F09FF">
        <w:t xml:space="preserve"> </w:t>
      </w:r>
      <w:proofErr w:type="spellStart"/>
      <w:r w:rsidRPr="002F09FF">
        <w:t>конкурсной</w:t>
      </w:r>
      <w:proofErr w:type="spellEnd"/>
      <w:r w:rsidRPr="002F09FF">
        <w:t xml:space="preserve"> </w:t>
      </w:r>
      <w:proofErr w:type="spellStart"/>
      <w:r w:rsidRPr="002F09FF">
        <w:t>программы</w:t>
      </w:r>
      <w:proofErr w:type="spellEnd"/>
      <w:r w:rsidRPr="002F09FF">
        <w:t xml:space="preserve">. </w:t>
      </w:r>
    </w:p>
    <w:p w:rsidR="002F09FF" w:rsidRDefault="002F09FF" w:rsidP="00312E51">
      <w:pPr>
        <w:widowControl w:val="0"/>
        <w:tabs>
          <w:tab w:val="left" w:pos="-180"/>
          <w:tab w:val="left" w:pos="1723"/>
          <w:tab w:val="left" w:pos="4111"/>
          <w:tab w:val="left" w:pos="9356"/>
        </w:tabs>
        <w:ind w:firstLine="567"/>
        <w:jc w:val="both"/>
        <w:rPr>
          <w:lang w:val="ru-RU"/>
        </w:rPr>
      </w:pPr>
      <w:proofErr w:type="spellStart"/>
      <w:r w:rsidRPr="002F09FF">
        <w:t>Жюри</w:t>
      </w:r>
      <w:proofErr w:type="spellEnd"/>
      <w:r w:rsidRPr="002F09FF">
        <w:t> </w:t>
      </w:r>
      <w:proofErr w:type="spellStart"/>
      <w:r w:rsidRPr="002F09FF">
        <w:t>вправе</w:t>
      </w:r>
      <w:proofErr w:type="spellEnd"/>
      <w:r w:rsidRPr="002F09FF">
        <w:t> </w:t>
      </w:r>
      <w:proofErr w:type="spellStart"/>
      <w:r w:rsidRPr="002F09FF">
        <w:t>не</w:t>
      </w:r>
      <w:proofErr w:type="spellEnd"/>
      <w:r w:rsidRPr="002F09FF">
        <w:t> </w:t>
      </w:r>
      <w:proofErr w:type="spellStart"/>
      <w:r w:rsidRPr="002F09FF">
        <w:t>присуждать</w:t>
      </w:r>
      <w:proofErr w:type="spellEnd"/>
      <w:r w:rsidRPr="002F09FF">
        <w:t> </w:t>
      </w:r>
      <w:proofErr w:type="spellStart"/>
      <w:r w:rsidRPr="002F09FF">
        <w:t>или</w:t>
      </w:r>
      <w:proofErr w:type="spellEnd"/>
      <w:r w:rsidRPr="002F09FF">
        <w:rPr>
          <w:lang w:val="ru-RU"/>
        </w:rPr>
        <w:t xml:space="preserve"> </w:t>
      </w:r>
      <w:proofErr w:type="spellStart"/>
      <w:r w:rsidR="00B96EA4" w:rsidRPr="002F09FF">
        <w:t>поделить</w:t>
      </w:r>
      <w:proofErr w:type="spellEnd"/>
      <w:r w:rsidR="00B96EA4" w:rsidRPr="002F09FF">
        <w:t> </w:t>
      </w:r>
      <w:proofErr w:type="spellStart"/>
      <w:r w:rsidR="00B96EA4" w:rsidRPr="002F09FF">
        <w:t>призовые</w:t>
      </w:r>
      <w:proofErr w:type="spellEnd"/>
      <w:r w:rsidR="00B96EA4" w:rsidRPr="002F09FF">
        <w:t> </w:t>
      </w:r>
      <w:proofErr w:type="spellStart"/>
      <w:r w:rsidR="00B96EA4" w:rsidRPr="002F09FF">
        <w:t>места</w:t>
      </w:r>
      <w:proofErr w:type="spellEnd"/>
      <w:r w:rsidR="00B96EA4" w:rsidRPr="002F09FF">
        <w:t xml:space="preserve">, </w:t>
      </w:r>
      <w:proofErr w:type="spellStart"/>
      <w:r w:rsidR="00B96EA4" w:rsidRPr="002F09FF">
        <w:t>награждать</w:t>
      </w:r>
      <w:proofErr w:type="spellEnd"/>
      <w:r w:rsidR="00B96EA4" w:rsidRPr="002F09FF">
        <w:t xml:space="preserve"> </w:t>
      </w:r>
      <w:proofErr w:type="spellStart"/>
      <w:r w:rsidR="00B96EA4" w:rsidRPr="002F09FF">
        <w:t>специальными</w:t>
      </w:r>
      <w:proofErr w:type="spellEnd"/>
      <w:r w:rsidR="00B96EA4" w:rsidRPr="002F09FF">
        <w:t xml:space="preserve"> </w:t>
      </w:r>
      <w:proofErr w:type="spellStart"/>
      <w:r w:rsidR="00B96EA4" w:rsidRPr="002F09FF">
        <w:t>дипломами</w:t>
      </w:r>
      <w:proofErr w:type="spellEnd"/>
      <w:r w:rsidR="00B96EA4" w:rsidRPr="002F09FF">
        <w:t xml:space="preserve"> </w:t>
      </w:r>
      <w:proofErr w:type="spellStart"/>
      <w:r w:rsidR="00B96EA4" w:rsidRPr="002F09FF">
        <w:t>конкурсантов</w:t>
      </w:r>
      <w:proofErr w:type="spellEnd"/>
      <w:r w:rsidR="00B96EA4" w:rsidRPr="002F09FF">
        <w:t xml:space="preserve">, а </w:t>
      </w:r>
      <w:proofErr w:type="spellStart"/>
      <w:r w:rsidR="00B96EA4" w:rsidRPr="002F09FF">
        <w:t>также</w:t>
      </w:r>
      <w:proofErr w:type="spellEnd"/>
      <w:r w:rsidR="00B96EA4" w:rsidRPr="002F09FF">
        <w:t xml:space="preserve"> </w:t>
      </w:r>
      <w:proofErr w:type="spellStart"/>
      <w:r w:rsidR="00B96EA4" w:rsidRPr="002F09FF">
        <w:t>руководителей</w:t>
      </w:r>
      <w:proofErr w:type="spellEnd"/>
      <w:r w:rsidR="00B96EA4" w:rsidRPr="002F09FF">
        <w:t xml:space="preserve"> </w:t>
      </w:r>
      <w:proofErr w:type="spellStart"/>
      <w:r w:rsidR="00B96EA4" w:rsidRPr="002F09FF">
        <w:t>коллективов</w:t>
      </w:r>
      <w:proofErr w:type="spellEnd"/>
      <w:r w:rsidR="00B96EA4" w:rsidRPr="002F09FF">
        <w:t xml:space="preserve"> и </w:t>
      </w:r>
      <w:proofErr w:type="spellStart"/>
      <w:r w:rsidR="00B96EA4" w:rsidRPr="002F09FF">
        <w:t>концертмейстеров</w:t>
      </w:r>
      <w:proofErr w:type="spellEnd"/>
      <w:r w:rsidR="00B96EA4" w:rsidRPr="002F09FF">
        <w:t>.</w:t>
      </w:r>
      <w:r w:rsidR="00B96EA4" w:rsidRPr="00303DF1">
        <w:t xml:space="preserve"> </w:t>
      </w:r>
    </w:p>
    <w:p w:rsidR="00B96EA4" w:rsidRDefault="00B96EA4" w:rsidP="00312E51">
      <w:pPr>
        <w:widowControl w:val="0"/>
        <w:tabs>
          <w:tab w:val="left" w:pos="-180"/>
          <w:tab w:val="left" w:pos="1723"/>
          <w:tab w:val="left" w:pos="4111"/>
          <w:tab w:val="left" w:pos="9356"/>
        </w:tabs>
        <w:ind w:firstLine="567"/>
        <w:jc w:val="both"/>
        <w:rPr>
          <w:lang w:val="ru-RU"/>
        </w:rPr>
      </w:pPr>
      <w:r w:rsidRPr="00303DF1">
        <w:t xml:space="preserve"> </w:t>
      </w:r>
      <w:r w:rsidRPr="00574BA2">
        <w:t xml:space="preserve">В </w:t>
      </w:r>
      <w:proofErr w:type="spellStart"/>
      <w:r w:rsidRPr="00574BA2">
        <w:t>случае</w:t>
      </w:r>
      <w:proofErr w:type="spellEnd"/>
      <w:r w:rsidRPr="00574BA2">
        <w:t xml:space="preserve"> </w:t>
      </w:r>
      <w:proofErr w:type="spellStart"/>
      <w:r w:rsidRPr="00574BA2">
        <w:t>нарушений</w:t>
      </w:r>
      <w:proofErr w:type="spellEnd"/>
      <w:r w:rsidRPr="00574BA2">
        <w:t xml:space="preserve"> </w:t>
      </w:r>
      <w:proofErr w:type="spellStart"/>
      <w:r w:rsidRPr="00574BA2">
        <w:t>конкурсных</w:t>
      </w:r>
      <w:proofErr w:type="spellEnd"/>
      <w:r w:rsidRPr="00574BA2">
        <w:t xml:space="preserve"> </w:t>
      </w:r>
      <w:proofErr w:type="spellStart"/>
      <w:r w:rsidRPr="00574BA2">
        <w:t>требований</w:t>
      </w:r>
      <w:proofErr w:type="spellEnd"/>
      <w:r w:rsidRPr="00574BA2">
        <w:t xml:space="preserve"> </w:t>
      </w:r>
      <w:proofErr w:type="spellStart"/>
      <w:r w:rsidRPr="00574BA2">
        <w:t>жюри</w:t>
      </w:r>
      <w:proofErr w:type="spellEnd"/>
      <w:r w:rsidRPr="00574BA2">
        <w:t xml:space="preserve"> </w:t>
      </w:r>
      <w:r>
        <w:rPr>
          <w:lang w:val="ru-RU"/>
        </w:rPr>
        <w:t xml:space="preserve">предоставляется </w:t>
      </w:r>
      <w:proofErr w:type="spellStart"/>
      <w:r w:rsidRPr="00574BA2">
        <w:t>право</w:t>
      </w:r>
      <w:proofErr w:type="spellEnd"/>
      <w:r w:rsidRPr="00574BA2">
        <w:t xml:space="preserve"> </w:t>
      </w:r>
      <w:proofErr w:type="spellStart"/>
      <w:r w:rsidRPr="00574BA2">
        <w:t>не</w:t>
      </w:r>
      <w:proofErr w:type="spellEnd"/>
      <w:r w:rsidRPr="00574BA2">
        <w:t xml:space="preserve"> </w:t>
      </w:r>
      <w:proofErr w:type="spellStart"/>
      <w:r w:rsidRPr="00574BA2">
        <w:t>оценивать</w:t>
      </w:r>
      <w:proofErr w:type="spellEnd"/>
      <w:r w:rsidRPr="00574BA2">
        <w:t xml:space="preserve"> </w:t>
      </w:r>
      <w:proofErr w:type="spellStart"/>
      <w:r w:rsidRPr="00574BA2">
        <w:t>конкурсное</w:t>
      </w:r>
      <w:proofErr w:type="spellEnd"/>
      <w:r w:rsidRPr="00574BA2">
        <w:t xml:space="preserve"> </w:t>
      </w:r>
      <w:proofErr w:type="spellStart"/>
      <w:r w:rsidRPr="00574BA2">
        <w:t>выступление</w:t>
      </w:r>
      <w:proofErr w:type="spellEnd"/>
      <w:r w:rsidRPr="00574BA2">
        <w:t>.</w:t>
      </w:r>
    </w:p>
    <w:p w:rsidR="009412C1" w:rsidRPr="00CF73BB" w:rsidRDefault="00B96EA4" w:rsidP="007C3120">
      <w:pPr>
        <w:jc w:val="right"/>
      </w:pPr>
      <w:r w:rsidRPr="00CF73BB">
        <w:t xml:space="preserve">         </w:t>
      </w:r>
    </w:p>
    <w:p w:rsidR="000A2C6C" w:rsidRPr="00CF73BB" w:rsidRDefault="000A2C6C">
      <w:pPr>
        <w:suppressAutoHyphens w:val="0"/>
      </w:pPr>
      <w:r w:rsidRPr="00CF73BB">
        <w:br w:type="page"/>
      </w:r>
    </w:p>
    <w:p w:rsidR="00B96EA4" w:rsidRDefault="00B96EA4" w:rsidP="007C3120">
      <w:pPr>
        <w:jc w:val="right"/>
        <w:rPr>
          <w:b/>
          <w:lang w:val="ru-RU"/>
        </w:rPr>
      </w:pPr>
      <w:bookmarkStart w:id="1" w:name="приложение1"/>
      <w:r w:rsidRPr="009F6D49">
        <w:rPr>
          <w:b/>
          <w:lang w:val="ru-RU"/>
        </w:rPr>
        <w:lastRenderedPageBreak/>
        <w:t>Приложение 1</w:t>
      </w:r>
    </w:p>
    <w:bookmarkEnd w:id="1"/>
    <w:p w:rsidR="007320FF" w:rsidRPr="00175F62" w:rsidRDefault="007320FF" w:rsidP="007320FF">
      <w:pPr>
        <w:pStyle w:val="P30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О</w:t>
      </w:r>
      <w:r w:rsidRPr="00175F62">
        <w:rPr>
          <w:rFonts w:cs="Times New Roman"/>
          <w:sz w:val="24"/>
          <w:szCs w:val="24"/>
        </w:rPr>
        <w:t>ргкомитета</w:t>
      </w:r>
    </w:p>
    <w:p w:rsidR="007320FF" w:rsidRPr="006A4348" w:rsidRDefault="007320FF" w:rsidP="007320FF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Pr="00A96962">
        <w:rPr>
          <w:rFonts w:cs="Times New Roman"/>
          <w:szCs w:val="24"/>
        </w:rPr>
        <w:t>Чистякова  О.А</w:t>
      </w:r>
      <w:r w:rsidRPr="006A4348">
        <w:rPr>
          <w:rFonts w:cs="Times New Roman"/>
          <w:szCs w:val="24"/>
        </w:rPr>
        <w:t xml:space="preserve">. – председатель оргкомитета, </w:t>
      </w:r>
      <w:r>
        <w:rPr>
          <w:rFonts w:cs="Times New Roman"/>
          <w:szCs w:val="24"/>
        </w:rPr>
        <w:t xml:space="preserve">начальник отдела мониторинга и организационной работы </w:t>
      </w:r>
      <w:r w:rsidRPr="006A4348">
        <w:rPr>
          <w:rFonts w:cs="Times New Roman"/>
          <w:szCs w:val="24"/>
        </w:rPr>
        <w:t>управления образования А</w:t>
      </w:r>
      <w:r>
        <w:rPr>
          <w:rFonts w:cs="Times New Roman"/>
          <w:szCs w:val="24"/>
        </w:rPr>
        <w:t>дминистрации города Иванова;</w:t>
      </w:r>
    </w:p>
    <w:p w:rsidR="007320FF" w:rsidRDefault="007320FF" w:rsidP="007320FF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2.  К</w:t>
      </w:r>
      <w:r w:rsidR="00FA5FA8">
        <w:rPr>
          <w:rFonts w:cs="Times New Roman"/>
          <w:szCs w:val="24"/>
        </w:rPr>
        <w:t>рылов</w:t>
      </w:r>
      <w:r>
        <w:rPr>
          <w:rFonts w:cs="Times New Roman"/>
          <w:szCs w:val="24"/>
        </w:rPr>
        <w:t xml:space="preserve">а </w:t>
      </w:r>
      <w:r w:rsidR="00FA5FA8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.</w:t>
      </w:r>
      <w:r w:rsidR="00FA5FA8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 –</w:t>
      </w:r>
      <w:r w:rsidR="00CF73B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FA5FA8">
        <w:rPr>
          <w:rFonts w:cs="Times New Roman"/>
          <w:szCs w:val="24"/>
        </w:rPr>
        <w:t xml:space="preserve">заместитель </w:t>
      </w:r>
      <w:r>
        <w:rPr>
          <w:rFonts w:cs="Times New Roman"/>
          <w:szCs w:val="24"/>
        </w:rPr>
        <w:t>директор</w:t>
      </w:r>
      <w:r w:rsidR="00FA5FA8">
        <w:rPr>
          <w:rFonts w:cs="Times New Roman"/>
          <w:szCs w:val="24"/>
        </w:rPr>
        <w:t xml:space="preserve">а по </w:t>
      </w:r>
      <w:r w:rsidR="00CF73BB">
        <w:rPr>
          <w:rFonts w:cs="Times New Roman"/>
          <w:szCs w:val="24"/>
        </w:rPr>
        <w:t>УВР МБУ</w:t>
      </w:r>
      <w:r>
        <w:rPr>
          <w:rFonts w:cs="Times New Roman"/>
          <w:szCs w:val="24"/>
        </w:rPr>
        <w:t xml:space="preserve"> ДО Дворца творчества;</w:t>
      </w:r>
    </w:p>
    <w:p w:rsidR="007320FF" w:rsidRDefault="00FA5FA8" w:rsidP="007320FF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7320FF">
        <w:rPr>
          <w:rFonts w:cs="Times New Roman"/>
          <w:szCs w:val="24"/>
        </w:rPr>
        <w:t xml:space="preserve">Виноградова С.Г. - педагог дополнительного образования </w:t>
      </w:r>
      <w:proofErr w:type="spellStart"/>
      <w:r w:rsidR="007320FF">
        <w:rPr>
          <w:rFonts w:cs="Times New Roman"/>
          <w:szCs w:val="24"/>
        </w:rPr>
        <w:t>эстрадно</w:t>
      </w:r>
      <w:proofErr w:type="spellEnd"/>
      <w:r w:rsidR="007320FF">
        <w:rPr>
          <w:rFonts w:cs="Times New Roman"/>
          <w:szCs w:val="24"/>
        </w:rPr>
        <w:t xml:space="preserve">-вокальной студии «Радуга», старший </w:t>
      </w:r>
      <w:r w:rsidR="007320FF" w:rsidRPr="00A8017B">
        <w:rPr>
          <w:rFonts w:cs="Times New Roman"/>
          <w:szCs w:val="24"/>
        </w:rPr>
        <w:t xml:space="preserve"> </w:t>
      </w:r>
      <w:r w:rsidR="007320FF">
        <w:rPr>
          <w:rFonts w:cs="Times New Roman"/>
          <w:szCs w:val="24"/>
        </w:rPr>
        <w:t xml:space="preserve">методист </w:t>
      </w:r>
      <w:r w:rsidR="007320FF" w:rsidRPr="006A4348">
        <w:rPr>
          <w:rFonts w:cs="Times New Roman"/>
          <w:szCs w:val="24"/>
        </w:rPr>
        <w:t>МБУ ДО Дворца творчества</w:t>
      </w:r>
      <w:r w:rsidR="007320FF">
        <w:rPr>
          <w:rFonts w:cs="Times New Roman"/>
          <w:szCs w:val="24"/>
        </w:rPr>
        <w:t>;</w:t>
      </w:r>
    </w:p>
    <w:p w:rsidR="007320FF" w:rsidRPr="00AB727C" w:rsidRDefault="007320FF" w:rsidP="007320FF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AB727C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Градова А.В</w:t>
      </w:r>
      <w:r w:rsidRPr="006A434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31145C">
        <w:rPr>
          <w:rFonts w:cs="Times New Roman"/>
          <w:szCs w:val="24"/>
        </w:rPr>
        <w:t>руководитель отдела, педагог</w:t>
      </w:r>
      <w:r w:rsidR="00CF73BB">
        <w:rPr>
          <w:rFonts w:cs="Times New Roman"/>
          <w:szCs w:val="24"/>
        </w:rPr>
        <w:t xml:space="preserve"> </w:t>
      </w:r>
      <w:r w:rsidRPr="0031145C">
        <w:rPr>
          <w:rFonts w:cs="Times New Roman"/>
          <w:szCs w:val="24"/>
        </w:rPr>
        <w:t>-</w:t>
      </w:r>
      <w:r w:rsidR="00CF73BB">
        <w:rPr>
          <w:rFonts w:cs="Times New Roman"/>
          <w:szCs w:val="24"/>
        </w:rPr>
        <w:t xml:space="preserve"> </w:t>
      </w:r>
      <w:r w:rsidRPr="0031145C">
        <w:rPr>
          <w:rFonts w:cs="Times New Roman"/>
          <w:szCs w:val="24"/>
        </w:rPr>
        <w:t>организатор</w:t>
      </w:r>
      <w:r w:rsidRPr="00004F6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Х</w:t>
      </w:r>
      <w:r w:rsidRPr="006A4348">
        <w:rPr>
          <w:rFonts w:cs="Times New Roman"/>
          <w:szCs w:val="24"/>
        </w:rPr>
        <w:t>оровой школы мальчиков</w:t>
      </w:r>
      <w:r w:rsidR="00CF73BB">
        <w:rPr>
          <w:rFonts w:cs="Times New Roman"/>
          <w:szCs w:val="24"/>
        </w:rPr>
        <w:t xml:space="preserve">               </w:t>
      </w:r>
      <w:r w:rsidRPr="006A434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им. А.</w:t>
      </w:r>
      <w:r w:rsidR="00CF73B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М. Жуковского </w:t>
      </w:r>
      <w:r w:rsidRPr="006A4348">
        <w:rPr>
          <w:rFonts w:cs="Times New Roman"/>
          <w:szCs w:val="24"/>
        </w:rPr>
        <w:t>МБУ ДО Дворца творчества</w:t>
      </w:r>
      <w:r>
        <w:rPr>
          <w:rFonts w:cs="Times New Roman"/>
          <w:szCs w:val="24"/>
        </w:rPr>
        <w:t>;</w:t>
      </w:r>
    </w:p>
    <w:p w:rsidR="007320FF" w:rsidRDefault="007320FF" w:rsidP="007320FF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5. Чернова Н.А. - педагог дополнительного образования Х</w:t>
      </w:r>
      <w:r w:rsidRPr="006A4348">
        <w:rPr>
          <w:rFonts w:cs="Times New Roman"/>
          <w:szCs w:val="24"/>
        </w:rPr>
        <w:t xml:space="preserve">оровой школы мальчиков </w:t>
      </w:r>
      <w:r w:rsidR="00CF73BB">
        <w:rPr>
          <w:rFonts w:cs="Times New Roman"/>
          <w:szCs w:val="24"/>
        </w:rPr>
        <w:t xml:space="preserve">                         </w:t>
      </w:r>
      <w:r>
        <w:rPr>
          <w:rFonts w:cs="Times New Roman"/>
          <w:szCs w:val="24"/>
        </w:rPr>
        <w:t xml:space="preserve">им. А.М. Жуковского </w:t>
      </w:r>
      <w:r w:rsidRPr="006A4348">
        <w:rPr>
          <w:rFonts w:cs="Times New Roman"/>
          <w:szCs w:val="24"/>
        </w:rPr>
        <w:t>МБУ ДО Дворца творчества</w:t>
      </w:r>
    </w:p>
    <w:p w:rsidR="007320FF" w:rsidRPr="006A4348" w:rsidRDefault="007320FF" w:rsidP="007320FF">
      <w:pPr>
        <w:pStyle w:val="P7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 w:rsidRPr="008A1CF6">
        <w:rPr>
          <w:rFonts w:cs="Times New Roman"/>
          <w:szCs w:val="24"/>
        </w:rPr>
        <w:t xml:space="preserve"> </w:t>
      </w:r>
      <w:proofErr w:type="spellStart"/>
      <w:r w:rsidRPr="006A4348">
        <w:rPr>
          <w:rFonts w:cs="Times New Roman"/>
          <w:szCs w:val="24"/>
        </w:rPr>
        <w:t>Чиркова</w:t>
      </w:r>
      <w:proofErr w:type="spellEnd"/>
      <w:r w:rsidRPr="006A4348">
        <w:rPr>
          <w:rFonts w:cs="Times New Roman"/>
          <w:szCs w:val="24"/>
        </w:rPr>
        <w:t xml:space="preserve"> М</w:t>
      </w:r>
      <w:r>
        <w:rPr>
          <w:rFonts w:cs="Times New Roman"/>
          <w:szCs w:val="24"/>
        </w:rPr>
        <w:t>.В. - методист Х</w:t>
      </w:r>
      <w:r w:rsidRPr="006A4348">
        <w:rPr>
          <w:rFonts w:cs="Times New Roman"/>
          <w:szCs w:val="24"/>
        </w:rPr>
        <w:t xml:space="preserve">оровой школы мальчиков </w:t>
      </w:r>
      <w:r>
        <w:rPr>
          <w:rFonts w:cs="Times New Roman"/>
          <w:szCs w:val="24"/>
        </w:rPr>
        <w:t xml:space="preserve">им. А.М. Жуковского </w:t>
      </w:r>
      <w:r w:rsidRPr="006A4348">
        <w:rPr>
          <w:rFonts w:cs="Times New Roman"/>
          <w:szCs w:val="24"/>
        </w:rPr>
        <w:t>МБУ ДО Дворца творчества</w:t>
      </w:r>
      <w:r>
        <w:rPr>
          <w:rFonts w:cs="Times New Roman"/>
          <w:szCs w:val="24"/>
        </w:rPr>
        <w:t>.</w:t>
      </w:r>
    </w:p>
    <w:p w:rsidR="007320FF" w:rsidRDefault="007320FF" w:rsidP="007C3120">
      <w:pPr>
        <w:jc w:val="right"/>
        <w:rPr>
          <w:b/>
          <w:lang w:val="ru-RU"/>
        </w:rPr>
      </w:pPr>
    </w:p>
    <w:p w:rsidR="007320FF" w:rsidRDefault="007320FF" w:rsidP="007C3120">
      <w:pPr>
        <w:jc w:val="right"/>
        <w:rPr>
          <w:b/>
          <w:lang w:val="ru-RU"/>
        </w:rPr>
      </w:pPr>
    </w:p>
    <w:p w:rsidR="004338BE" w:rsidRPr="009F6D49" w:rsidRDefault="004338BE" w:rsidP="004338BE">
      <w:pPr>
        <w:ind w:firstLine="720"/>
        <w:jc w:val="right"/>
        <w:rPr>
          <w:b/>
          <w:lang w:val="ru-RU"/>
        </w:rPr>
      </w:pPr>
      <w:bookmarkStart w:id="2" w:name="приложение2"/>
      <w:r w:rsidRPr="009F6D49">
        <w:rPr>
          <w:b/>
          <w:lang w:val="ru-RU"/>
        </w:rPr>
        <w:t xml:space="preserve">Приложение </w:t>
      </w:r>
      <w:r>
        <w:rPr>
          <w:b/>
          <w:lang w:val="ru-RU"/>
        </w:rPr>
        <w:t>2</w:t>
      </w:r>
    </w:p>
    <w:bookmarkEnd w:id="2"/>
    <w:p w:rsidR="004338BE" w:rsidRPr="00CB0410" w:rsidRDefault="004338BE" w:rsidP="004338BE">
      <w:pPr>
        <w:ind w:firstLine="720"/>
        <w:jc w:val="center"/>
        <w:rPr>
          <w:b/>
          <w:lang w:val="ru-RU"/>
        </w:rPr>
      </w:pPr>
      <w:r w:rsidRPr="00CB0410">
        <w:rPr>
          <w:b/>
          <w:lang w:val="ru-RU"/>
        </w:rPr>
        <w:t>Заявка</w:t>
      </w:r>
    </w:p>
    <w:p w:rsidR="004338BE" w:rsidRPr="006A4348" w:rsidRDefault="004338BE" w:rsidP="004338BE">
      <w:pPr>
        <w:jc w:val="both"/>
        <w:rPr>
          <w:lang w:val="ru-RU"/>
        </w:rPr>
      </w:pPr>
      <w:r w:rsidRPr="006A4348">
        <w:rPr>
          <w:lang w:val="ru-RU"/>
        </w:rPr>
        <w:t>на участие____________________________________________________________</w:t>
      </w:r>
    </w:p>
    <w:p w:rsidR="004338BE" w:rsidRPr="00844ABF" w:rsidRDefault="004338BE" w:rsidP="004338BE">
      <w:pPr>
        <w:ind w:firstLine="720"/>
        <w:jc w:val="center"/>
        <w:rPr>
          <w:i/>
          <w:lang w:val="ru-RU"/>
        </w:rPr>
      </w:pPr>
      <w:r w:rsidRPr="00844ABF">
        <w:rPr>
          <w:i/>
          <w:lang w:val="ru-RU"/>
        </w:rPr>
        <w:t>(наименование     учреждения)</w:t>
      </w:r>
    </w:p>
    <w:p w:rsidR="004338BE" w:rsidRDefault="004338BE" w:rsidP="004338BE">
      <w:pPr>
        <w:jc w:val="center"/>
        <w:rPr>
          <w:lang w:val="ru-RU"/>
        </w:rPr>
      </w:pPr>
    </w:p>
    <w:p w:rsidR="004338BE" w:rsidRPr="006A4348" w:rsidRDefault="00CF73BB" w:rsidP="004338BE">
      <w:pPr>
        <w:jc w:val="center"/>
        <w:rPr>
          <w:lang w:val="ru-RU"/>
        </w:rPr>
      </w:pPr>
      <w:r w:rsidRPr="006A4348">
        <w:rPr>
          <w:lang w:val="ru-RU"/>
        </w:rPr>
        <w:t>в городском конкурсе</w:t>
      </w:r>
      <w:r w:rsidR="004338BE" w:rsidRPr="006A4348">
        <w:rPr>
          <w:lang w:val="ru-RU"/>
        </w:rPr>
        <w:t xml:space="preserve"> «Юный музыкант</w:t>
      </w:r>
      <w:r w:rsidR="004338BE">
        <w:rPr>
          <w:lang w:val="ru-RU"/>
        </w:rPr>
        <w:t>-2025</w:t>
      </w:r>
      <w:r w:rsidR="004338BE" w:rsidRPr="006A4348">
        <w:rPr>
          <w:lang w:val="ru-RU"/>
        </w:rPr>
        <w:t>»</w:t>
      </w:r>
    </w:p>
    <w:p w:rsidR="004338BE" w:rsidRPr="006A4348" w:rsidRDefault="004338BE" w:rsidP="004338BE">
      <w:pPr>
        <w:ind w:firstLine="720"/>
        <w:jc w:val="both"/>
        <w:rPr>
          <w:lang w:val="ru-RU"/>
        </w:rPr>
      </w:pPr>
    </w:p>
    <w:tbl>
      <w:tblPr>
        <w:tblW w:w="1063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431"/>
        <w:gridCol w:w="1418"/>
        <w:gridCol w:w="1842"/>
        <w:gridCol w:w="1418"/>
        <w:gridCol w:w="1417"/>
        <w:gridCol w:w="1418"/>
        <w:gridCol w:w="1417"/>
        <w:gridCol w:w="1276"/>
      </w:tblGrid>
      <w:tr w:rsidR="004338BE" w:rsidRPr="00175F62" w:rsidTr="00E06AC0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8BE" w:rsidRPr="00175F62" w:rsidRDefault="004338BE" w:rsidP="00E06AC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№</w:t>
            </w:r>
          </w:p>
          <w:p w:rsidR="004338BE" w:rsidRPr="00175F62" w:rsidRDefault="004338BE" w:rsidP="00E06AC0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8BE" w:rsidRPr="00175F62" w:rsidRDefault="004338BE" w:rsidP="00E06AC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Номинация,</w:t>
            </w:r>
          </w:p>
          <w:p w:rsidR="004338BE" w:rsidRPr="00175F62" w:rsidRDefault="004338BE" w:rsidP="00E06AC0">
            <w:pPr>
              <w:ind w:left="-12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форма</w:t>
            </w:r>
          </w:p>
          <w:p w:rsidR="004338BE" w:rsidRPr="00175F62" w:rsidRDefault="004338BE" w:rsidP="00E06AC0">
            <w:pPr>
              <w:ind w:left="-12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выступления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8BE" w:rsidRPr="00175F62" w:rsidRDefault="004338BE" w:rsidP="00E06AC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ФИ исполнителя,</w:t>
            </w:r>
          </w:p>
          <w:p w:rsidR="004338BE" w:rsidRPr="00175F62" w:rsidRDefault="004338BE" w:rsidP="00E06AC0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коллектив,</w:t>
            </w:r>
          </w:p>
          <w:p w:rsidR="004338BE" w:rsidRDefault="004338BE" w:rsidP="00E06A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учреждение</w:t>
            </w:r>
          </w:p>
          <w:p w:rsidR="004338BE" w:rsidRPr="0029217D" w:rsidRDefault="004338BE" w:rsidP="00E06AC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8BE" w:rsidRPr="00175F62" w:rsidRDefault="004338BE" w:rsidP="00E06AC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 xml:space="preserve">E-mail  </w:t>
            </w:r>
            <w:r>
              <w:rPr>
                <w:sz w:val="22"/>
                <w:szCs w:val="22"/>
                <w:lang w:val="ru-RU"/>
              </w:rPr>
              <w:t>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8BE" w:rsidRPr="00175F62" w:rsidRDefault="004338BE" w:rsidP="00E06AC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год</w:t>
            </w:r>
            <w:r w:rsidRPr="00175F62">
              <w:rPr>
                <w:sz w:val="22"/>
                <w:szCs w:val="22"/>
                <w:lang w:val="en-US"/>
              </w:rPr>
              <w:t xml:space="preserve"> </w:t>
            </w:r>
            <w:r w:rsidRPr="00175F62">
              <w:rPr>
                <w:sz w:val="22"/>
                <w:szCs w:val="22"/>
                <w:lang w:val="ru-RU"/>
              </w:rPr>
              <w:t>обучения,</w:t>
            </w:r>
          </w:p>
          <w:p w:rsidR="004338BE" w:rsidRPr="00175F62" w:rsidRDefault="004338BE" w:rsidP="00E06AC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175F62">
              <w:rPr>
                <w:sz w:val="22"/>
                <w:szCs w:val="22"/>
                <w:lang w:val="ru-RU"/>
              </w:rPr>
              <w:t>специаль-ность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8BE" w:rsidRPr="00175F62" w:rsidRDefault="004338BE" w:rsidP="00E06AC0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ФИО педагога, 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8BE" w:rsidRPr="00175F62" w:rsidRDefault="004338BE" w:rsidP="00E06AC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Название</w:t>
            </w:r>
          </w:p>
          <w:p w:rsidR="004338BE" w:rsidRPr="00175F62" w:rsidRDefault="004338BE" w:rsidP="00E06AC0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номера</w:t>
            </w:r>
          </w:p>
          <w:p w:rsidR="004338BE" w:rsidRPr="00175F62" w:rsidRDefault="004338BE" w:rsidP="00E06AC0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(с указанием</w:t>
            </w:r>
          </w:p>
          <w:p w:rsidR="004338BE" w:rsidRPr="00175F62" w:rsidRDefault="004338BE" w:rsidP="00E06AC0">
            <w:pPr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авторов)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BE" w:rsidRPr="00175F62" w:rsidRDefault="004338BE" w:rsidP="00E06AC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175F62">
              <w:rPr>
                <w:sz w:val="22"/>
                <w:szCs w:val="22"/>
                <w:lang w:val="ru-RU"/>
              </w:rPr>
              <w:t>Продолжи-</w:t>
            </w:r>
            <w:proofErr w:type="spellStart"/>
            <w:r w:rsidRPr="00175F62">
              <w:rPr>
                <w:sz w:val="22"/>
                <w:szCs w:val="22"/>
                <w:lang w:val="ru-RU"/>
              </w:rPr>
              <w:t>тельность</w:t>
            </w:r>
            <w:proofErr w:type="spellEnd"/>
            <w:proofErr w:type="gramEnd"/>
          </w:p>
          <w:p w:rsidR="004338BE" w:rsidRPr="00175F62" w:rsidRDefault="004338BE" w:rsidP="00E06AC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75F62">
              <w:rPr>
                <w:sz w:val="22"/>
                <w:szCs w:val="22"/>
                <w:lang w:val="ru-RU"/>
              </w:rPr>
              <w:t>номера</w:t>
            </w:r>
          </w:p>
        </w:tc>
      </w:tr>
    </w:tbl>
    <w:p w:rsidR="004338BE" w:rsidRDefault="004338BE" w:rsidP="007320FF">
      <w:pPr>
        <w:jc w:val="right"/>
        <w:rPr>
          <w:b/>
          <w:lang w:val="ru-RU"/>
        </w:rPr>
      </w:pPr>
    </w:p>
    <w:p w:rsidR="007320FF" w:rsidRDefault="007320FF" w:rsidP="007320FF">
      <w:pPr>
        <w:jc w:val="right"/>
        <w:rPr>
          <w:b/>
          <w:lang w:val="ru-RU"/>
        </w:rPr>
      </w:pPr>
      <w:bookmarkStart w:id="3" w:name="приложение3"/>
      <w:r w:rsidRPr="009F6D49">
        <w:rPr>
          <w:b/>
          <w:lang w:val="ru-RU"/>
        </w:rPr>
        <w:t xml:space="preserve">Приложение </w:t>
      </w:r>
      <w:r w:rsidR="004338BE">
        <w:rPr>
          <w:b/>
          <w:lang w:val="ru-RU"/>
        </w:rPr>
        <w:t>3</w:t>
      </w:r>
    </w:p>
    <w:bookmarkEnd w:id="3"/>
    <w:p w:rsidR="007320FF" w:rsidRPr="009F6D49" w:rsidRDefault="007320FF" w:rsidP="007C3120">
      <w:pPr>
        <w:jc w:val="right"/>
        <w:rPr>
          <w:b/>
          <w:lang w:val="ru-RU"/>
        </w:rPr>
      </w:pPr>
    </w:p>
    <w:p w:rsidR="00B96EA4" w:rsidRPr="00A83162" w:rsidRDefault="00B96EA4">
      <w:pPr>
        <w:tabs>
          <w:tab w:val="left" w:pos="-180"/>
        </w:tabs>
        <w:jc w:val="center"/>
        <w:rPr>
          <w:b/>
          <w:lang w:val="ru-RU"/>
        </w:rPr>
      </w:pPr>
      <w:r w:rsidRPr="00A83162">
        <w:rPr>
          <w:b/>
          <w:lang w:val="ru-RU"/>
        </w:rPr>
        <w:t>Критерии оценки выступлений конкурсантов</w:t>
      </w:r>
    </w:p>
    <w:p w:rsidR="00B96EA4" w:rsidRPr="006A4348" w:rsidRDefault="00B96EA4">
      <w:pPr>
        <w:tabs>
          <w:tab w:val="left" w:pos="-180"/>
        </w:tabs>
        <w:rPr>
          <w:lang w:val="ru-RU"/>
        </w:rPr>
      </w:pP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5070"/>
        <w:gridCol w:w="5071"/>
      </w:tblGrid>
      <w:tr w:rsidR="00B96EA4" w:rsidRPr="006A4348" w:rsidTr="00175F62">
        <w:trPr>
          <w:trHeight w:val="504"/>
        </w:trPr>
        <w:tc>
          <w:tcPr>
            <w:tcW w:w="5070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Исполнительское мастерство</w:t>
            </w:r>
            <w:r w:rsidR="002F09FF">
              <w:rPr>
                <w:lang w:val="ru-RU"/>
              </w:rPr>
              <w:t>:</w:t>
            </w:r>
          </w:p>
        </w:tc>
        <w:tc>
          <w:tcPr>
            <w:tcW w:w="5071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 xml:space="preserve"> Исполнительская культура и художественный образ</w:t>
            </w:r>
            <w:r w:rsidR="002F09FF">
              <w:rPr>
                <w:lang w:val="ru-RU"/>
              </w:rPr>
              <w:t>:</w:t>
            </w:r>
          </w:p>
        </w:tc>
      </w:tr>
      <w:tr w:rsidR="00B96EA4" w:rsidRPr="006A4348" w:rsidTr="00175F62">
        <w:trPr>
          <w:trHeight w:val="995"/>
        </w:trPr>
        <w:tc>
          <w:tcPr>
            <w:tcW w:w="5070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- степень сложности исполняемого репертуара;</w:t>
            </w:r>
          </w:p>
          <w:p w:rsidR="00B96EA4" w:rsidRPr="006A4348" w:rsidRDefault="00B96EA4" w:rsidP="00175F62">
            <w:pPr>
              <w:tabs>
                <w:tab w:val="left" w:pos="-180"/>
              </w:tabs>
              <w:rPr>
                <w:lang w:val="ru-RU"/>
              </w:rPr>
            </w:pPr>
            <w:r w:rsidRPr="006A4348">
              <w:rPr>
                <w:lang w:val="ru-RU"/>
              </w:rPr>
              <w:t xml:space="preserve">-  техническое мастерство владения инструментом. </w:t>
            </w:r>
          </w:p>
        </w:tc>
        <w:tc>
          <w:tcPr>
            <w:tcW w:w="5071" w:type="dxa"/>
            <w:vAlign w:val="center"/>
          </w:tcPr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- эмоциональность,  сценический артистизм;</w:t>
            </w:r>
          </w:p>
          <w:p w:rsidR="00B96EA4" w:rsidRPr="006A4348" w:rsidRDefault="00B96EA4" w:rsidP="00175F62">
            <w:pPr>
              <w:tabs>
                <w:tab w:val="left" w:pos="-180"/>
              </w:tabs>
              <w:snapToGrid w:val="0"/>
              <w:rPr>
                <w:lang w:val="ru-RU"/>
              </w:rPr>
            </w:pPr>
            <w:r w:rsidRPr="006A4348">
              <w:rPr>
                <w:lang w:val="ru-RU"/>
              </w:rPr>
              <w:t>- уровень сценической культуры;</w:t>
            </w:r>
          </w:p>
          <w:p w:rsidR="00B96EA4" w:rsidRPr="006A4348" w:rsidRDefault="00B96EA4" w:rsidP="00175F62">
            <w:pPr>
              <w:tabs>
                <w:tab w:val="left" w:pos="-180"/>
              </w:tabs>
              <w:rPr>
                <w:lang w:val="ru-RU"/>
              </w:rPr>
            </w:pPr>
            <w:r w:rsidRPr="006A4348">
              <w:rPr>
                <w:lang w:val="ru-RU"/>
              </w:rPr>
              <w:t>- раскрытие художественного образа.</w:t>
            </w:r>
          </w:p>
        </w:tc>
      </w:tr>
    </w:tbl>
    <w:p w:rsidR="00B96EA4" w:rsidRDefault="00B96EA4">
      <w:pPr>
        <w:tabs>
          <w:tab w:val="left" w:pos="-180"/>
          <w:tab w:val="left" w:pos="1723"/>
        </w:tabs>
        <w:rPr>
          <w:lang w:val="ru-RU"/>
        </w:rPr>
      </w:pPr>
    </w:p>
    <w:p w:rsidR="00B96EA4" w:rsidRPr="006A4348" w:rsidRDefault="00B96EA4" w:rsidP="004D0F75">
      <w:pPr>
        <w:tabs>
          <w:tab w:val="left" w:pos="-180"/>
          <w:tab w:val="left" w:pos="1723"/>
        </w:tabs>
        <w:ind w:firstLine="567"/>
        <w:rPr>
          <w:lang w:val="ru-RU"/>
        </w:rPr>
      </w:pPr>
      <w:r w:rsidRPr="006A4348">
        <w:rPr>
          <w:lang w:val="ru-RU"/>
        </w:rPr>
        <w:t>Оценка конкурсных номеров ведется по 10-балльной системе.</w:t>
      </w:r>
    </w:p>
    <w:p w:rsidR="00B96EA4" w:rsidRDefault="00B96EA4">
      <w:pPr>
        <w:ind w:firstLine="720"/>
        <w:jc w:val="right"/>
        <w:rPr>
          <w:b/>
          <w:lang w:val="ru-RU"/>
        </w:rPr>
      </w:pPr>
    </w:p>
    <w:p w:rsidR="00B96EA4" w:rsidRDefault="00B96EA4">
      <w:pPr>
        <w:ind w:firstLine="720"/>
        <w:jc w:val="right"/>
        <w:rPr>
          <w:b/>
          <w:lang w:val="ru-RU"/>
        </w:rPr>
      </w:pPr>
    </w:p>
    <w:p w:rsidR="002D475D" w:rsidRPr="00122642" w:rsidRDefault="00B96EA4" w:rsidP="002D475D">
      <w:pPr>
        <w:autoSpaceDE w:val="0"/>
        <w:autoSpaceDN w:val="0"/>
        <w:adjustRightInd w:val="0"/>
        <w:spacing w:line="252" w:lineRule="auto"/>
        <w:jc w:val="right"/>
      </w:pPr>
      <w:bookmarkStart w:id="4" w:name="приложение4"/>
      <w:r w:rsidRPr="007C3120">
        <w:rPr>
          <w:b/>
        </w:rPr>
        <w:t xml:space="preserve">Приложение </w:t>
      </w:r>
      <w:r w:rsidR="007320FF">
        <w:rPr>
          <w:b/>
          <w:lang w:val="ru-RU"/>
        </w:rPr>
        <w:t>4</w:t>
      </w:r>
      <w:bookmarkEnd w:id="4"/>
      <w:r w:rsidR="002D475D" w:rsidRPr="002D475D">
        <w:t xml:space="preserve"> </w:t>
      </w:r>
    </w:p>
    <w:p w:rsidR="00B96EA4" w:rsidRPr="007C3120" w:rsidRDefault="00B96EA4" w:rsidP="00151190">
      <w:pPr>
        <w:pStyle w:val="P7"/>
        <w:jc w:val="right"/>
        <w:rPr>
          <w:rFonts w:cs="Times New Roman"/>
          <w:b/>
          <w:szCs w:val="24"/>
        </w:rPr>
      </w:pPr>
    </w:p>
    <w:p w:rsidR="002D475D" w:rsidRPr="00122642" w:rsidRDefault="002D475D" w:rsidP="002D475D">
      <w:pPr>
        <w:jc w:val="center"/>
        <w:rPr>
          <w:rFonts w:eastAsia="Calibri"/>
        </w:rPr>
      </w:pPr>
      <w:r w:rsidRPr="00122642">
        <w:rPr>
          <w:rFonts w:eastAsia="Calibri"/>
        </w:rPr>
        <w:t>СОГЛАСИЕ РОДИТЕЛЯ (ЗАКОННОГО ПРЕДСТАВИТЕЛЯ)</w:t>
      </w:r>
    </w:p>
    <w:p w:rsidR="002D475D" w:rsidRPr="00122642" w:rsidRDefault="002D475D" w:rsidP="002D475D">
      <w:pPr>
        <w:jc w:val="center"/>
        <w:rPr>
          <w:rFonts w:eastAsia="Calibri"/>
        </w:rPr>
      </w:pPr>
      <w:r w:rsidRPr="00122642">
        <w:rPr>
          <w:rFonts w:eastAsia="Calibri"/>
        </w:rPr>
        <w:t>НА ОБРАБОТКУ ПЕРСОНАЛЬНЫХ ДАННЫХ НЕСОВЕРШЕННОЛЕТНЕГО</w:t>
      </w:r>
    </w:p>
    <w:p w:rsidR="002D475D" w:rsidRPr="00122642" w:rsidRDefault="002D475D" w:rsidP="002D475D">
      <w:pPr>
        <w:jc w:val="right"/>
        <w:rPr>
          <w:rFonts w:eastAsia="Calibri"/>
        </w:rPr>
      </w:pPr>
    </w:p>
    <w:p w:rsidR="002D475D" w:rsidRPr="00122642" w:rsidRDefault="002D475D" w:rsidP="002D475D">
      <w:pPr>
        <w:jc w:val="both"/>
        <w:rPr>
          <w:rFonts w:eastAsia="Calibri"/>
          <w:lang w:eastAsia="en-US"/>
        </w:rPr>
      </w:pPr>
      <w:r w:rsidRPr="00122642">
        <w:rPr>
          <w:rFonts w:eastAsia="Calibri"/>
          <w:lang w:eastAsia="en-US"/>
        </w:rPr>
        <w:t>Я, _____________________________________________________________________________,</w:t>
      </w:r>
    </w:p>
    <w:p w:rsidR="002D475D" w:rsidRPr="00122642" w:rsidRDefault="002D475D" w:rsidP="002D475D">
      <w:pPr>
        <w:jc w:val="both"/>
        <w:rPr>
          <w:rFonts w:eastAsia="Calibri"/>
          <w:sz w:val="12"/>
          <w:szCs w:val="12"/>
          <w:lang w:eastAsia="en-US"/>
        </w:rPr>
      </w:pPr>
      <w:r w:rsidRPr="0012264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</w:t>
      </w:r>
      <w:r w:rsidRPr="00122642">
        <w:rPr>
          <w:rFonts w:eastAsia="Calibri"/>
          <w:sz w:val="12"/>
          <w:szCs w:val="12"/>
          <w:lang w:eastAsia="en-US"/>
        </w:rPr>
        <w:t>(ФИО)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22642">
        <w:rPr>
          <w:color w:val="000000"/>
        </w:rPr>
        <w:t>паспорт</w:t>
      </w:r>
      <w:proofErr w:type="spellEnd"/>
      <w:r w:rsidRPr="00122642">
        <w:rPr>
          <w:color w:val="000000"/>
        </w:rPr>
        <w:t xml:space="preserve"> (</w:t>
      </w:r>
      <w:proofErr w:type="spellStart"/>
      <w:r w:rsidRPr="00122642">
        <w:rPr>
          <w:color w:val="000000"/>
        </w:rPr>
        <w:t>документ</w:t>
      </w:r>
      <w:proofErr w:type="spellEnd"/>
      <w:r w:rsidRPr="00122642">
        <w:rPr>
          <w:color w:val="000000"/>
        </w:rPr>
        <w:t xml:space="preserve">, </w:t>
      </w:r>
      <w:proofErr w:type="spellStart"/>
      <w:r w:rsidRPr="00122642">
        <w:rPr>
          <w:color w:val="000000"/>
        </w:rPr>
        <w:t>удостоверяющий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личность</w:t>
      </w:r>
      <w:proofErr w:type="spellEnd"/>
      <w:r w:rsidRPr="00122642">
        <w:rPr>
          <w:color w:val="000000"/>
        </w:rPr>
        <w:t>) ______________________________________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122642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122642">
        <w:rPr>
          <w:color w:val="000000"/>
          <w:sz w:val="12"/>
          <w:szCs w:val="12"/>
        </w:rPr>
        <w:t>серия</w:t>
      </w:r>
      <w:proofErr w:type="spellEnd"/>
      <w:r w:rsidRPr="00122642">
        <w:rPr>
          <w:color w:val="000000"/>
          <w:sz w:val="12"/>
          <w:szCs w:val="12"/>
        </w:rPr>
        <w:t xml:space="preserve">, </w:t>
      </w:r>
      <w:proofErr w:type="spellStart"/>
      <w:r w:rsidRPr="00122642">
        <w:rPr>
          <w:color w:val="000000"/>
          <w:sz w:val="12"/>
          <w:szCs w:val="12"/>
        </w:rPr>
        <w:t>номер</w:t>
      </w:r>
      <w:proofErr w:type="spellEnd"/>
      <w:r w:rsidRPr="00122642">
        <w:rPr>
          <w:color w:val="000000"/>
          <w:sz w:val="12"/>
          <w:szCs w:val="12"/>
        </w:rPr>
        <w:t xml:space="preserve">)                                                  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22642">
        <w:rPr>
          <w:color w:val="000000"/>
        </w:rPr>
        <w:t>выдан</w:t>
      </w:r>
      <w:proofErr w:type="spellEnd"/>
      <w:r w:rsidRPr="00122642">
        <w:rPr>
          <w:color w:val="000000"/>
        </w:rPr>
        <w:t xml:space="preserve"> __________________________________________________________________________,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122642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122642">
        <w:rPr>
          <w:color w:val="000000"/>
          <w:sz w:val="12"/>
          <w:szCs w:val="12"/>
        </w:rPr>
        <w:t>когда</w:t>
      </w:r>
      <w:proofErr w:type="spellEnd"/>
      <w:r w:rsidRPr="00122642">
        <w:rPr>
          <w:color w:val="000000"/>
          <w:sz w:val="12"/>
          <w:szCs w:val="12"/>
        </w:rPr>
        <w:t xml:space="preserve"> и </w:t>
      </w:r>
      <w:proofErr w:type="spellStart"/>
      <w:r w:rsidRPr="00122642">
        <w:rPr>
          <w:color w:val="000000"/>
          <w:sz w:val="12"/>
          <w:szCs w:val="12"/>
        </w:rPr>
        <w:t>кем</w:t>
      </w:r>
      <w:proofErr w:type="spellEnd"/>
      <w:r w:rsidRPr="00122642">
        <w:rPr>
          <w:color w:val="000000"/>
          <w:sz w:val="12"/>
          <w:szCs w:val="12"/>
        </w:rPr>
        <w:t xml:space="preserve"> </w:t>
      </w:r>
      <w:proofErr w:type="spellStart"/>
      <w:r w:rsidRPr="00122642">
        <w:rPr>
          <w:color w:val="000000"/>
          <w:sz w:val="12"/>
          <w:szCs w:val="12"/>
        </w:rPr>
        <w:t>выдан</w:t>
      </w:r>
      <w:proofErr w:type="spellEnd"/>
      <w:r w:rsidRPr="00122642">
        <w:rPr>
          <w:color w:val="000000"/>
          <w:sz w:val="12"/>
          <w:szCs w:val="12"/>
        </w:rPr>
        <w:t>)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22642">
        <w:rPr>
          <w:color w:val="000000"/>
        </w:rPr>
        <w:t>адрес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регистрации</w:t>
      </w:r>
      <w:proofErr w:type="spellEnd"/>
      <w:r w:rsidRPr="00122642">
        <w:rPr>
          <w:color w:val="000000"/>
        </w:rPr>
        <w:t>: ______________________________________________________________,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22642">
        <w:rPr>
          <w:color w:val="000000"/>
        </w:rPr>
        <w:t>настоящим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даю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свое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согласие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на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предоставление</w:t>
      </w:r>
      <w:proofErr w:type="spellEnd"/>
      <w:r w:rsidRPr="00122642">
        <w:rPr>
          <w:color w:val="000000"/>
        </w:rPr>
        <w:t xml:space="preserve"> и </w:t>
      </w:r>
      <w:proofErr w:type="spellStart"/>
      <w:r w:rsidRPr="00122642">
        <w:rPr>
          <w:color w:val="000000"/>
        </w:rPr>
        <w:t>обработку</w:t>
      </w:r>
      <w:proofErr w:type="spellEnd"/>
      <w:r w:rsidRPr="00122642">
        <w:rPr>
          <w:color w:val="000000"/>
        </w:rPr>
        <w:t xml:space="preserve"> в МБУ ДО </w:t>
      </w:r>
      <w:proofErr w:type="spellStart"/>
      <w:r w:rsidRPr="00122642">
        <w:rPr>
          <w:color w:val="000000"/>
        </w:rPr>
        <w:t>Дворце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творчества</w:t>
      </w:r>
      <w:proofErr w:type="spellEnd"/>
      <w:r w:rsidRPr="00122642">
        <w:rPr>
          <w:color w:val="000000"/>
        </w:rPr>
        <w:t xml:space="preserve"> </w:t>
      </w:r>
      <w:r w:rsidRPr="00122642">
        <w:rPr>
          <w:i/>
          <w:iCs/>
          <w:color w:val="000000"/>
          <w:spacing w:val="-1"/>
          <w:sz w:val="12"/>
          <w:szCs w:val="12"/>
        </w:rPr>
        <w:t xml:space="preserve">  </w:t>
      </w:r>
      <w:proofErr w:type="spellStart"/>
      <w:r w:rsidRPr="00122642">
        <w:rPr>
          <w:color w:val="000000"/>
        </w:rPr>
        <w:t>персональных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данных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моего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ребенка</w:t>
      </w:r>
      <w:proofErr w:type="spellEnd"/>
      <w:r w:rsidRPr="00122642">
        <w:rPr>
          <w:color w:val="000000"/>
        </w:rPr>
        <w:t xml:space="preserve"> (</w:t>
      </w:r>
      <w:proofErr w:type="spellStart"/>
      <w:r w:rsidRPr="00122642">
        <w:rPr>
          <w:color w:val="000000"/>
        </w:rPr>
        <w:t>подопечного</w:t>
      </w:r>
      <w:proofErr w:type="spellEnd"/>
      <w:r w:rsidRPr="00122642">
        <w:rPr>
          <w:color w:val="000000"/>
        </w:rPr>
        <w:t xml:space="preserve">) </w:t>
      </w:r>
      <w:r w:rsidRPr="00122642">
        <w:rPr>
          <w:color w:val="000000"/>
        </w:rPr>
        <w:lastRenderedPageBreak/>
        <w:t xml:space="preserve">_______________________________________________________________________________ , 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22642">
        <w:rPr>
          <w:rFonts w:eastAsia="Calibri"/>
          <w:sz w:val="12"/>
          <w:szCs w:val="12"/>
          <w:lang w:eastAsia="en-US"/>
        </w:rPr>
        <w:t xml:space="preserve">(ФИО </w:t>
      </w:r>
      <w:proofErr w:type="spellStart"/>
      <w:r w:rsidRPr="00122642">
        <w:rPr>
          <w:rFonts w:eastAsia="Calibri"/>
          <w:sz w:val="12"/>
          <w:szCs w:val="12"/>
          <w:lang w:eastAsia="en-US"/>
        </w:rPr>
        <w:t>ребёнка</w:t>
      </w:r>
      <w:proofErr w:type="spellEnd"/>
      <w:r w:rsidRPr="00122642">
        <w:rPr>
          <w:rFonts w:eastAsia="Calibri"/>
          <w:sz w:val="12"/>
          <w:szCs w:val="12"/>
          <w:lang w:eastAsia="en-US"/>
        </w:rPr>
        <w:t>)</w:t>
      </w:r>
    </w:p>
    <w:p w:rsidR="002D475D" w:rsidRPr="002D475D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22642">
        <w:rPr>
          <w:color w:val="000000"/>
        </w:rPr>
        <w:t>________________________________________________________________________________</w:t>
      </w:r>
      <w:r>
        <w:rPr>
          <w:color w:val="000000"/>
          <w:lang w:val="ru-RU"/>
        </w:rPr>
        <w:t>,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22642">
        <w:rPr>
          <w:rFonts w:eastAsia="Calibri"/>
          <w:sz w:val="12"/>
          <w:szCs w:val="12"/>
          <w:lang w:eastAsia="en-US"/>
        </w:rPr>
        <w:t>(</w:t>
      </w:r>
      <w:proofErr w:type="spellStart"/>
      <w:r w:rsidRPr="00122642">
        <w:rPr>
          <w:rFonts w:eastAsia="Calibri"/>
          <w:sz w:val="12"/>
          <w:szCs w:val="12"/>
          <w:lang w:eastAsia="en-US"/>
        </w:rPr>
        <w:t>дата</w:t>
      </w:r>
      <w:proofErr w:type="spellEnd"/>
      <w:r w:rsidRPr="00122642">
        <w:rPr>
          <w:rFonts w:eastAsia="Calibri"/>
          <w:sz w:val="12"/>
          <w:szCs w:val="12"/>
          <w:lang w:eastAsia="en-US"/>
        </w:rPr>
        <w:t xml:space="preserve"> и </w:t>
      </w:r>
      <w:proofErr w:type="spellStart"/>
      <w:r w:rsidRPr="00122642">
        <w:rPr>
          <w:rFonts w:eastAsia="Calibri"/>
          <w:sz w:val="12"/>
          <w:szCs w:val="12"/>
          <w:lang w:eastAsia="en-US"/>
        </w:rPr>
        <w:t>год</w:t>
      </w:r>
      <w:proofErr w:type="spellEnd"/>
      <w:r w:rsidRPr="00122642">
        <w:rPr>
          <w:rFonts w:eastAsia="Calibri"/>
          <w:sz w:val="12"/>
          <w:szCs w:val="12"/>
          <w:lang w:eastAsia="en-US"/>
        </w:rPr>
        <w:t xml:space="preserve"> </w:t>
      </w:r>
      <w:proofErr w:type="spellStart"/>
      <w:r w:rsidRPr="00122642">
        <w:rPr>
          <w:rFonts w:eastAsia="Calibri"/>
          <w:sz w:val="12"/>
          <w:szCs w:val="12"/>
          <w:lang w:eastAsia="en-US"/>
        </w:rPr>
        <w:t>рождения</w:t>
      </w:r>
      <w:proofErr w:type="spellEnd"/>
      <w:r w:rsidRPr="00122642">
        <w:rPr>
          <w:rFonts w:eastAsia="Calibri"/>
          <w:sz w:val="12"/>
          <w:szCs w:val="12"/>
          <w:lang w:eastAsia="en-US"/>
        </w:rPr>
        <w:t>)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22642">
        <w:rPr>
          <w:color w:val="000000"/>
        </w:rPr>
        <w:t xml:space="preserve">к </w:t>
      </w:r>
      <w:proofErr w:type="spellStart"/>
      <w:r w:rsidRPr="00122642">
        <w:rPr>
          <w:color w:val="000000"/>
        </w:rPr>
        <w:t>которым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относятся</w:t>
      </w:r>
      <w:proofErr w:type="spellEnd"/>
      <w:r w:rsidRPr="00122642">
        <w:rPr>
          <w:color w:val="000000"/>
        </w:rPr>
        <w:t xml:space="preserve">: </w:t>
      </w:r>
      <w:proofErr w:type="spellStart"/>
      <w:r w:rsidRPr="00122642">
        <w:rPr>
          <w:color w:val="000000"/>
        </w:rPr>
        <w:t>фамилия</w:t>
      </w:r>
      <w:proofErr w:type="spellEnd"/>
      <w:r w:rsidRPr="00122642">
        <w:rPr>
          <w:color w:val="000000"/>
        </w:rPr>
        <w:t xml:space="preserve">, </w:t>
      </w:r>
      <w:proofErr w:type="spellStart"/>
      <w:r w:rsidRPr="00122642">
        <w:rPr>
          <w:color w:val="000000"/>
        </w:rPr>
        <w:t>имя</w:t>
      </w:r>
      <w:proofErr w:type="spellEnd"/>
      <w:r w:rsidRPr="00122642">
        <w:rPr>
          <w:color w:val="000000"/>
        </w:rPr>
        <w:t xml:space="preserve">, </w:t>
      </w:r>
      <w:proofErr w:type="spellStart"/>
      <w:r w:rsidRPr="00122642">
        <w:rPr>
          <w:color w:val="000000"/>
        </w:rPr>
        <w:t>отчество</w:t>
      </w:r>
      <w:proofErr w:type="spellEnd"/>
      <w:r w:rsidRPr="00122642">
        <w:rPr>
          <w:color w:val="000000"/>
        </w:rPr>
        <w:t xml:space="preserve">; </w:t>
      </w:r>
      <w:proofErr w:type="spellStart"/>
      <w:r w:rsidRPr="00122642">
        <w:rPr>
          <w:color w:val="000000"/>
        </w:rPr>
        <w:t>дата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рождения</w:t>
      </w:r>
      <w:proofErr w:type="spellEnd"/>
      <w:r w:rsidRPr="00122642">
        <w:rPr>
          <w:color w:val="000000"/>
        </w:rPr>
        <w:t xml:space="preserve">; </w:t>
      </w:r>
      <w:proofErr w:type="spellStart"/>
      <w:r w:rsidRPr="00122642">
        <w:rPr>
          <w:color w:val="000000"/>
        </w:rPr>
        <w:t>образовательная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организация</w:t>
      </w:r>
      <w:proofErr w:type="spellEnd"/>
      <w:r w:rsidRPr="00122642">
        <w:rPr>
          <w:color w:val="000000"/>
        </w:rPr>
        <w:t xml:space="preserve">, </w:t>
      </w:r>
      <w:proofErr w:type="spellStart"/>
      <w:r w:rsidRPr="00122642">
        <w:rPr>
          <w:color w:val="000000"/>
        </w:rPr>
        <w:t>фотография</w:t>
      </w:r>
      <w:proofErr w:type="spellEnd"/>
      <w:r w:rsidRPr="00122642">
        <w:rPr>
          <w:color w:val="000000"/>
        </w:rPr>
        <w:t xml:space="preserve">, </w:t>
      </w:r>
      <w:proofErr w:type="spellStart"/>
      <w:r w:rsidRPr="00122642">
        <w:rPr>
          <w:color w:val="000000"/>
        </w:rPr>
        <w:t>информация</w:t>
      </w:r>
      <w:proofErr w:type="spellEnd"/>
      <w:r w:rsidRPr="00122642">
        <w:rPr>
          <w:color w:val="000000"/>
        </w:rPr>
        <w:t xml:space="preserve"> о </w:t>
      </w:r>
      <w:proofErr w:type="spellStart"/>
      <w:r w:rsidRPr="00122642">
        <w:rPr>
          <w:color w:val="000000"/>
        </w:rPr>
        <w:t>достижениях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моего</w:t>
      </w:r>
      <w:proofErr w:type="spellEnd"/>
      <w:r w:rsidRPr="00122642">
        <w:rPr>
          <w:color w:val="000000"/>
        </w:rPr>
        <w:t xml:space="preserve"> </w:t>
      </w:r>
      <w:proofErr w:type="spellStart"/>
      <w:r w:rsidRPr="00122642">
        <w:rPr>
          <w:color w:val="000000"/>
        </w:rPr>
        <w:t>ребенка</w:t>
      </w:r>
      <w:proofErr w:type="spellEnd"/>
      <w:r w:rsidRPr="00122642">
        <w:rPr>
          <w:color w:val="000000"/>
        </w:rPr>
        <w:t>.</w:t>
      </w:r>
    </w:p>
    <w:p w:rsidR="002D475D" w:rsidRPr="00122642" w:rsidRDefault="002D475D" w:rsidP="002D475D">
      <w:pPr>
        <w:ind w:firstLine="426"/>
        <w:jc w:val="both"/>
        <w:rPr>
          <w:rFonts w:eastAsia="Calibri"/>
        </w:rPr>
      </w:pPr>
      <w:r w:rsidRPr="00122642">
        <w:rPr>
          <w:rFonts w:eastAsia="Calibri"/>
        </w:rPr>
        <w:t xml:space="preserve">Я </w:t>
      </w:r>
      <w:proofErr w:type="spellStart"/>
      <w:r w:rsidRPr="00122642">
        <w:rPr>
          <w:rFonts w:eastAsia="Calibri"/>
        </w:rPr>
        <w:t>даю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согласие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на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сбор</w:t>
      </w:r>
      <w:proofErr w:type="spellEnd"/>
      <w:r w:rsidRPr="00122642">
        <w:rPr>
          <w:rFonts w:eastAsia="Calibri"/>
        </w:rPr>
        <w:t xml:space="preserve">, </w:t>
      </w:r>
      <w:proofErr w:type="spellStart"/>
      <w:r w:rsidRPr="00122642">
        <w:rPr>
          <w:rFonts w:eastAsia="Calibri"/>
        </w:rPr>
        <w:t>хранение</w:t>
      </w:r>
      <w:proofErr w:type="spellEnd"/>
      <w:r w:rsidRPr="00122642">
        <w:rPr>
          <w:rFonts w:eastAsia="Calibri"/>
        </w:rPr>
        <w:t xml:space="preserve">, </w:t>
      </w:r>
      <w:proofErr w:type="spellStart"/>
      <w:r w:rsidRPr="00122642">
        <w:rPr>
          <w:rFonts w:eastAsia="Calibri"/>
        </w:rPr>
        <w:t>использование</w:t>
      </w:r>
      <w:proofErr w:type="spellEnd"/>
      <w:r w:rsidRPr="00122642">
        <w:rPr>
          <w:rFonts w:eastAsia="Calibri"/>
        </w:rPr>
        <w:t xml:space="preserve">, </w:t>
      </w:r>
      <w:proofErr w:type="spellStart"/>
      <w:r w:rsidRPr="00122642">
        <w:rPr>
          <w:rFonts w:eastAsia="Calibri"/>
        </w:rPr>
        <w:t>распространение</w:t>
      </w:r>
      <w:proofErr w:type="spellEnd"/>
      <w:r w:rsidRPr="00122642">
        <w:rPr>
          <w:rFonts w:eastAsia="Calibri"/>
        </w:rPr>
        <w:t xml:space="preserve"> (</w:t>
      </w:r>
      <w:proofErr w:type="spellStart"/>
      <w:r w:rsidRPr="00122642">
        <w:rPr>
          <w:rFonts w:eastAsia="Calibri"/>
        </w:rPr>
        <w:t>передачу</w:t>
      </w:r>
      <w:proofErr w:type="spellEnd"/>
      <w:r w:rsidRPr="00122642">
        <w:rPr>
          <w:rFonts w:eastAsia="Calibri"/>
        </w:rPr>
        <w:t xml:space="preserve">) и </w:t>
      </w:r>
      <w:proofErr w:type="spellStart"/>
      <w:r w:rsidRPr="00122642">
        <w:rPr>
          <w:rFonts w:eastAsia="Calibri"/>
        </w:rPr>
        <w:t>публикацию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указанных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персональных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данных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моего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ребенка</w:t>
      </w:r>
      <w:proofErr w:type="spellEnd"/>
      <w:r w:rsidRPr="00122642">
        <w:rPr>
          <w:rFonts w:eastAsia="Calibri"/>
        </w:rPr>
        <w:t xml:space="preserve"> в </w:t>
      </w:r>
      <w:proofErr w:type="spellStart"/>
      <w:r w:rsidRPr="00122642">
        <w:rPr>
          <w:rFonts w:eastAsia="Calibri"/>
        </w:rPr>
        <w:t>сети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Интернет</w:t>
      </w:r>
      <w:proofErr w:type="spellEnd"/>
      <w:r w:rsidRPr="00122642">
        <w:rPr>
          <w:rFonts w:eastAsia="Calibri"/>
        </w:rPr>
        <w:t xml:space="preserve">, </w:t>
      </w:r>
      <w:proofErr w:type="spellStart"/>
      <w:r w:rsidRPr="00122642">
        <w:rPr>
          <w:rFonts w:eastAsia="Calibri"/>
        </w:rPr>
        <w:t>на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оф</w:t>
      </w:r>
      <w:r>
        <w:rPr>
          <w:rFonts w:eastAsia="Calibri"/>
        </w:rPr>
        <w:t>ициальных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сайтах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организаторов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ru-RU"/>
        </w:rPr>
        <w:t>К</w:t>
      </w:r>
      <w:proofErr w:type="spellStart"/>
      <w:r w:rsidRPr="00122642">
        <w:rPr>
          <w:rFonts w:eastAsia="Calibri"/>
        </w:rPr>
        <w:t>онкурса</w:t>
      </w:r>
      <w:proofErr w:type="spellEnd"/>
      <w:r w:rsidRPr="00122642">
        <w:rPr>
          <w:rFonts w:eastAsia="Calibri"/>
        </w:rPr>
        <w:t>.</w:t>
      </w:r>
    </w:p>
    <w:p w:rsidR="002D475D" w:rsidRPr="00122642" w:rsidRDefault="002D475D" w:rsidP="002D475D">
      <w:pPr>
        <w:ind w:firstLine="426"/>
        <w:jc w:val="both"/>
        <w:rPr>
          <w:rFonts w:eastAsia="Calibri"/>
        </w:rPr>
      </w:pPr>
      <w:r w:rsidRPr="00122642">
        <w:rPr>
          <w:rFonts w:eastAsia="Calibri"/>
        </w:rPr>
        <w:t xml:space="preserve">Я </w:t>
      </w:r>
      <w:proofErr w:type="spellStart"/>
      <w:r w:rsidRPr="00122642">
        <w:rPr>
          <w:rFonts w:eastAsia="Calibri"/>
        </w:rPr>
        <w:t>проинформирован</w:t>
      </w:r>
      <w:proofErr w:type="spellEnd"/>
      <w:r w:rsidRPr="00122642">
        <w:rPr>
          <w:rFonts w:eastAsia="Calibri"/>
        </w:rPr>
        <w:t xml:space="preserve">(а), </w:t>
      </w:r>
      <w:proofErr w:type="spellStart"/>
      <w:r w:rsidRPr="00122642">
        <w:rPr>
          <w:rFonts w:eastAsia="Calibri"/>
        </w:rPr>
        <w:t>что</w:t>
      </w:r>
      <w:proofErr w:type="spellEnd"/>
      <w:r w:rsidRPr="00122642">
        <w:rPr>
          <w:rFonts w:eastAsia="Calibri"/>
        </w:rPr>
        <w:t xml:space="preserve"> МБУ ДО </w:t>
      </w:r>
      <w:proofErr w:type="spellStart"/>
      <w:r w:rsidRPr="00122642">
        <w:rPr>
          <w:rFonts w:eastAsia="Calibri"/>
        </w:rPr>
        <w:t>Дворец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творчества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гарантирует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обработку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персональных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данных</w:t>
      </w:r>
      <w:proofErr w:type="spellEnd"/>
      <w:r>
        <w:rPr>
          <w:rFonts w:eastAsia="Calibri"/>
          <w:lang w:val="ru-RU"/>
        </w:rPr>
        <w:t xml:space="preserve"> </w:t>
      </w:r>
      <w:proofErr w:type="spellStart"/>
      <w:r w:rsidRPr="00122642">
        <w:rPr>
          <w:rFonts w:eastAsia="Calibri"/>
        </w:rPr>
        <w:t>моих</w:t>
      </w:r>
      <w:proofErr w:type="spellEnd"/>
      <w:r w:rsidRPr="00122642">
        <w:rPr>
          <w:rFonts w:eastAsia="Calibri"/>
        </w:rPr>
        <w:t xml:space="preserve"> </w:t>
      </w:r>
      <w:r>
        <w:rPr>
          <w:rFonts w:eastAsia="Calibri"/>
          <w:lang w:val="ru-RU"/>
        </w:rPr>
        <w:t xml:space="preserve">и  моего ребенка </w:t>
      </w:r>
      <w:r w:rsidRPr="00122642">
        <w:rPr>
          <w:rFonts w:eastAsia="Calibri"/>
        </w:rPr>
        <w:t xml:space="preserve"> в </w:t>
      </w:r>
      <w:proofErr w:type="spellStart"/>
      <w:r w:rsidRPr="00122642">
        <w:rPr>
          <w:rFonts w:eastAsia="Calibri"/>
        </w:rPr>
        <w:t>соответствии</w:t>
      </w:r>
      <w:proofErr w:type="spellEnd"/>
      <w:r w:rsidRPr="00122642">
        <w:rPr>
          <w:rFonts w:eastAsia="Calibri"/>
        </w:rPr>
        <w:t xml:space="preserve"> с </w:t>
      </w:r>
      <w:proofErr w:type="spellStart"/>
      <w:r w:rsidRPr="00122642">
        <w:rPr>
          <w:rFonts w:eastAsia="Calibri"/>
        </w:rPr>
        <w:t>действующим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законодательством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Российской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Федерации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как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неавтоматизированными</w:t>
      </w:r>
      <w:proofErr w:type="spellEnd"/>
      <w:r w:rsidRPr="00122642">
        <w:rPr>
          <w:rFonts w:eastAsia="Calibri"/>
        </w:rPr>
        <w:t xml:space="preserve">, </w:t>
      </w:r>
      <w:proofErr w:type="spellStart"/>
      <w:r w:rsidRPr="00122642">
        <w:rPr>
          <w:rFonts w:eastAsia="Calibri"/>
        </w:rPr>
        <w:t>так</w:t>
      </w:r>
      <w:proofErr w:type="spellEnd"/>
      <w:r w:rsidRPr="00122642">
        <w:rPr>
          <w:rFonts w:eastAsia="Calibri"/>
        </w:rPr>
        <w:t xml:space="preserve"> и </w:t>
      </w:r>
      <w:proofErr w:type="spellStart"/>
      <w:r w:rsidRPr="00122642">
        <w:rPr>
          <w:rFonts w:eastAsia="Calibri"/>
        </w:rPr>
        <w:t>автоматизированными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способами</w:t>
      </w:r>
      <w:proofErr w:type="spellEnd"/>
      <w:r w:rsidRPr="00122642">
        <w:rPr>
          <w:rFonts w:eastAsia="Calibri"/>
        </w:rPr>
        <w:t xml:space="preserve">. </w:t>
      </w:r>
    </w:p>
    <w:p w:rsidR="002D475D" w:rsidRPr="00122642" w:rsidRDefault="002D475D" w:rsidP="002D475D">
      <w:pPr>
        <w:ind w:firstLine="426"/>
        <w:jc w:val="both"/>
        <w:rPr>
          <w:rFonts w:eastAsia="Calibri"/>
        </w:rPr>
      </w:pPr>
      <w:proofErr w:type="spellStart"/>
      <w:r w:rsidRPr="00122642">
        <w:rPr>
          <w:rFonts w:eastAsia="Calibri"/>
        </w:rPr>
        <w:t>Данное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согласие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действует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до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достижения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целей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обработки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персональных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данных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или</w:t>
      </w:r>
      <w:proofErr w:type="spellEnd"/>
      <w:r w:rsidRPr="00122642">
        <w:rPr>
          <w:rFonts w:eastAsia="Calibri"/>
        </w:rPr>
        <w:t xml:space="preserve"> в </w:t>
      </w:r>
      <w:proofErr w:type="spellStart"/>
      <w:r w:rsidRPr="00122642">
        <w:rPr>
          <w:rFonts w:eastAsia="Calibri"/>
        </w:rPr>
        <w:t>течение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срока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хранения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информации</w:t>
      </w:r>
      <w:proofErr w:type="spellEnd"/>
      <w:r w:rsidRPr="00122642">
        <w:rPr>
          <w:rFonts w:eastAsia="Calibri"/>
        </w:rPr>
        <w:t>.</w:t>
      </w:r>
    </w:p>
    <w:p w:rsidR="002D475D" w:rsidRPr="00122642" w:rsidRDefault="002D475D" w:rsidP="002D475D">
      <w:pPr>
        <w:ind w:firstLine="426"/>
        <w:jc w:val="both"/>
        <w:rPr>
          <w:rFonts w:eastAsia="Calibri"/>
        </w:rPr>
      </w:pPr>
      <w:proofErr w:type="spellStart"/>
      <w:r w:rsidRPr="00122642">
        <w:t>Данное</w:t>
      </w:r>
      <w:proofErr w:type="spellEnd"/>
      <w:r w:rsidRPr="00122642">
        <w:t xml:space="preserve"> </w:t>
      </w:r>
      <w:proofErr w:type="spellStart"/>
      <w:r w:rsidRPr="00122642">
        <w:t>согласие</w:t>
      </w:r>
      <w:proofErr w:type="spellEnd"/>
      <w:r w:rsidRPr="00122642">
        <w:t xml:space="preserve"> </w:t>
      </w:r>
      <w:proofErr w:type="spellStart"/>
      <w:r w:rsidRPr="00122642">
        <w:t>может</w:t>
      </w:r>
      <w:proofErr w:type="spellEnd"/>
      <w:r w:rsidRPr="00122642">
        <w:t xml:space="preserve"> </w:t>
      </w:r>
      <w:proofErr w:type="spellStart"/>
      <w:r w:rsidRPr="00122642">
        <w:t>быть</w:t>
      </w:r>
      <w:proofErr w:type="spellEnd"/>
      <w:r w:rsidRPr="00122642">
        <w:t xml:space="preserve"> </w:t>
      </w:r>
      <w:proofErr w:type="spellStart"/>
      <w:r w:rsidRPr="00122642">
        <w:t>отозвано</w:t>
      </w:r>
      <w:proofErr w:type="spellEnd"/>
      <w:r w:rsidRPr="00122642">
        <w:t xml:space="preserve"> в </w:t>
      </w:r>
      <w:proofErr w:type="spellStart"/>
      <w:r w:rsidRPr="00122642">
        <w:t>любой</w:t>
      </w:r>
      <w:proofErr w:type="spellEnd"/>
      <w:r w:rsidRPr="00122642">
        <w:t xml:space="preserve"> </w:t>
      </w:r>
      <w:proofErr w:type="spellStart"/>
      <w:r w:rsidRPr="00122642">
        <w:t>момент</w:t>
      </w:r>
      <w:proofErr w:type="spellEnd"/>
      <w:r w:rsidRPr="00122642">
        <w:t xml:space="preserve"> по </w:t>
      </w:r>
      <w:proofErr w:type="spellStart"/>
      <w:r w:rsidRPr="00122642">
        <w:t>моему</w:t>
      </w:r>
      <w:proofErr w:type="spellEnd"/>
      <w:r w:rsidRPr="00122642">
        <w:t xml:space="preserve"> </w:t>
      </w:r>
      <w:proofErr w:type="spellStart"/>
      <w:r w:rsidRPr="00122642">
        <w:t>письменному</w:t>
      </w:r>
      <w:proofErr w:type="spellEnd"/>
      <w:r w:rsidRPr="00122642">
        <w:t xml:space="preserve"> </w:t>
      </w:r>
      <w:proofErr w:type="spellStart"/>
      <w:r w:rsidRPr="00122642">
        <w:t>заявлению</w:t>
      </w:r>
      <w:proofErr w:type="spellEnd"/>
      <w:r w:rsidRPr="00122642">
        <w:rPr>
          <w:rFonts w:eastAsia="Calibri"/>
        </w:rPr>
        <w:t>.</w:t>
      </w:r>
    </w:p>
    <w:p w:rsidR="002D475D" w:rsidRPr="00122642" w:rsidRDefault="002D475D" w:rsidP="002D475D">
      <w:pPr>
        <w:ind w:firstLine="426"/>
        <w:jc w:val="both"/>
        <w:rPr>
          <w:rFonts w:eastAsia="Calibri"/>
        </w:rPr>
      </w:pPr>
      <w:r w:rsidRPr="00122642">
        <w:rPr>
          <w:rFonts w:eastAsia="Calibri"/>
        </w:rPr>
        <w:t xml:space="preserve">Я </w:t>
      </w:r>
      <w:proofErr w:type="spellStart"/>
      <w:r w:rsidRPr="00122642">
        <w:rPr>
          <w:rFonts w:eastAsia="Calibri"/>
        </w:rPr>
        <w:t>подтверждаю</w:t>
      </w:r>
      <w:proofErr w:type="spellEnd"/>
      <w:r w:rsidRPr="00122642">
        <w:rPr>
          <w:rFonts w:eastAsia="Calibri"/>
        </w:rPr>
        <w:t xml:space="preserve">, </w:t>
      </w:r>
      <w:proofErr w:type="spellStart"/>
      <w:r w:rsidRPr="00122642">
        <w:rPr>
          <w:rFonts w:eastAsia="Calibri"/>
        </w:rPr>
        <w:t>что</w:t>
      </w:r>
      <w:proofErr w:type="spellEnd"/>
      <w:r w:rsidRPr="00122642">
        <w:rPr>
          <w:rFonts w:eastAsia="Calibri"/>
        </w:rPr>
        <w:t xml:space="preserve">, </w:t>
      </w:r>
      <w:proofErr w:type="spellStart"/>
      <w:r w:rsidRPr="00122642">
        <w:rPr>
          <w:rFonts w:eastAsia="Calibri"/>
        </w:rPr>
        <w:t>давая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настоящее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согласие</w:t>
      </w:r>
      <w:proofErr w:type="spellEnd"/>
      <w:r w:rsidRPr="00122642">
        <w:rPr>
          <w:rFonts w:eastAsia="Calibri"/>
        </w:rPr>
        <w:t xml:space="preserve">, я </w:t>
      </w:r>
      <w:proofErr w:type="spellStart"/>
      <w:r w:rsidRPr="00122642">
        <w:rPr>
          <w:rFonts w:eastAsia="Calibri"/>
        </w:rPr>
        <w:t>действую</w:t>
      </w:r>
      <w:proofErr w:type="spellEnd"/>
      <w:r w:rsidRPr="00122642">
        <w:rPr>
          <w:rFonts w:eastAsia="Calibri"/>
        </w:rPr>
        <w:t xml:space="preserve"> по </w:t>
      </w:r>
      <w:proofErr w:type="spellStart"/>
      <w:r w:rsidRPr="00122642">
        <w:rPr>
          <w:rFonts w:eastAsia="Calibri"/>
        </w:rPr>
        <w:t>своей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воле</w:t>
      </w:r>
      <w:proofErr w:type="spellEnd"/>
      <w:r w:rsidRPr="00122642">
        <w:rPr>
          <w:rFonts w:eastAsia="Calibri"/>
        </w:rPr>
        <w:t xml:space="preserve"> и в </w:t>
      </w:r>
      <w:proofErr w:type="spellStart"/>
      <w:r w:rsidRPr="00122642">
        <w:rPr>
          <w:rFonts w:eastAsia="Calibri"/>
        </w:rPr>
        <w:t>интересах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ребенка</w:t>
      </w:r>
      <w:proofErr w:type="spellEnd"/>
      <w:r w:rsidRPr="00122642">
        <w:rPr>
          <w:rFonts w:eastAsia="Calibri"/>
        </w:rPr>
        <w:t xml:space="preserve">, </w:t>
      </w:r>
      <w:proofErr w:type="spellStart"/>
      <w:r w:rsidRPr="00122642">
        <w:rPr>
          <w:rFonts w:eastAsia="Calibri"/>
        </w:rPr>
        <w:t>законным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представителем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которого</w:t>
      </w:r>
      <w:proofErr w:type="spellEnd"/>
      <w:r w:rsidRPr="00122642">
        <w:rPr>
          <w:rFonts w:eastAsia="Calibri"/>
        </w:rPr>
        <w:t xml:space="preserve"> </w:t>
      </w:r>
      <w:proofErr w:type="spellStart"/>
      <w:r w:rsidRPr="00122642">
        <w:rPr>
          <w:rFonts w:eastAsia="Calibri"/>
        </w:rPr>
        <w:t>являюсь</w:t>
      </w:r>
      <w:proofErr w:type="spellEnd"/>
      <w:r w:rsidRPr="00122642">
        <w:rPr>
          <w:rFonts w:eastAsia="Calibri"/>
        </w:rPr>
        <w:t>.</w:t>
      </w:r>
    </w:p>
    <w:p w:rsidR="002D475D" w:rsidRPr="00122642" w:rsidRDefault="002D475D" w:rsidP="002D475D">
      <w:pPr>
        <w:rPr>
          <w:rFonts w:eastAsia="Calibri"/>
        </w:rPr>
      </w:pP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ind w:left="6" w:right="108" w:hanging="6"/>
        <w:jc w:val="both"/>
        <w:rPr>
          <w:color w:val="000000"/>
        </w:rPr>
      </w:pP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hanging="6"/>
        <w:jc w:val="both"/>
        <w:rPr>
          <w:color w:val="000000"/>
        </w:rPr>
      </w:pPr>
      <w:r>
        <w:rPr>
          <w:color w:val="000000"/>
        </w:rPr>
        <w:t>«___» _____________20</w:t>
      </w:r>
      <w:r w:rsidR="00B247DE">
        <w:rPr>
          <w:color w:val="000000"/>
          <w:lang w:val="ru-RU"/>
        </w:rPr>
        <w:t>25</w:t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  <w:t>____________/__________/</w:t>
      </w:r>
    </w:p>
    <w:p w:rsidR="002D475D" w:rsidRPr="00122642" w:rsidRDefault="002D475D" w:rsidP="002D475D">
      <w:pPr>
        <w:widowControl w:val="0"/>
        <w:shd w:val="clear" w:color="auto" w:fill="FFFFFF"/>
        <w:autoSpaceDE w:val="0"/>
        <w:autoSpaceDN w:val="0"/>
        <w:adjustRightInd w:val="0"/>
        <w:spacing w:line="120" w:lineRule="exact"/>
        <w:jc w:val="both"/>
        <w:rPr>
          <w:sz w:val="20"/>
          <w:szCs w:val="20"/>
        </w:rPr>
      </w:pP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  <w:t xml:space="preserve">       </w:t>
      </w:r>
      <w:proofErr w:type="spellStart"/>
      <w:r w:rsidRPr="00122642">
        <w:rPr>
          <w:color w:val="000000"/>
          <w:sz w:val="12"/>
          <w:szCs w:val="12"/>
        </w:rPr>
        <w:t>подпись</w:t>
      </w:r>
      <w:proofErr w:type="spellEnd"/>
      <w:r w:rsidRPr="00122642">
        <w:rPr>
          <w:color w:val="000000"/>
          <w:sz w:val="12"/>
          <w:szCs w:val="12"/>
        </w:rPr>
        <w:t xml:space="preserve">                            </w:t>
      </w:r>
      <w:proofErr w:type="spellStart"/>
      <w:r w:rsidRPr="00122642">
        <w:rPr>
          <w:color w:val="000000"/>
          <w:sz w:val="12"/>
          <w:szCs w:val="12"/>
        </w:rPr>
        <w:t>расшифровка</w:t>
      </w:r>
      <w:proofErr w:type="spellEnd"/>
    </w:p>
    <w:p w:rsidR="00B96EA4" w:rsidRDefault="00B96EA4" w:rsidP="005F5A9F">
      <w:pPr>
        <w:pStyle w:val="P7"/>
        <w:jc w:val="left"/>
        <w:rPr>
          <w:rFonts w:cs="Times New Roman"/>
          <w:sz w:val="28"/>
          <w:szCs w:val="28"/>
        </w:rPr>
      </w:pPr>
    </w:p>
    <w:p w:rsidR="00E344AE" w:rsidRDefault="00E344AE" w:rsidP="00E344AE">
      <w:pPr>
        <w:tabs>
          <w:tab w:val="left" w:pos="-180"/>
        </w:tabs>
        <w:rPr>
          <w:b/>
          <w:lang w:val="ru-RU"/>
        </w:rPr>
      </w:pPr>
    </w:p>
    <w:sectPr w:rsidR="00E344AE" w:rsidSect="00E7702D">
      <w:pgSz w:w="11906" w:h="16838"/>
      <w:pgMar w:top="709" w:right="113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20"/>
        </w:tabs>
        <w:ind w:left="4620" w:hanging="360"/>
      </w:pPr>
      <w:rPr>
        <w:rFonts w:cs="Times New Roman"/>
      </w:rPr>
    </w:lvl>
  </w:abstractNum>
  <w:abstractNum w:abstractNumId="3" w15:restartNumberingAfterBreak="0">
    <w:nsid w:val="091F24EA"/>
    <w:multiLevelType w:val="multilevel"/>
    <w:tmpl w:val="97B0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2F0E3D"/>
    <w:multiLevelType w:val="hybridMultilevel"/>
    <w:tmpl w:val="E35E3C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626FFC"/>
    <w:multiLevelType w:val="hybridMultilevel"/>
    <w:tmpl w:val="07522AEA"/>
    <w:lvl w:ilvl="0" w:tplc="15FA82EC">
      <w:start w:val="4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263D3A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20"/>
        </w:tabs>
        <w:ind w:left="4620" w:hanging="360"/>
      </w:pPr>
      <w:rPr>
        <w:rFonts w:cs="Times New Roman"/>
      </w:rPr>
    </w:lvl>
  </w:abstractNum>
  <w:abstractNum w:abstractNumId="7" w15:restartNumberingAfterBreak="0">
    <w:nsid w:val="31181E61"/>
    <w:multiLevelType w:val="hybridMultilevel"/>
    <w:tmpl w:val="1416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1E7C"/>
    <w:multiLevelType w:val="hybridMultilevel"/>
    <w:tmpl w:val="911EC4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6256E4"/>
    <w:multiLevelType w:val="multilevel"/>
    <w:tmpl w:val="3BDA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FB4644B"/>
    <w:multiLevelType w:val="hybridMultilevel"/>
    <w:tmpl w:val="0E868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5532B2"/>
    <w:rsid w:val="00004F6E"/>
    <w:rsid w:val="000467DE"/>
    <w:rsid w:val="00056732"/>
    <w:rsid w:val="00057041"/>
    <w:rsid w:val="00060383"/>
    <w:rsid w:val="00063995"/>
    <w:rsid w:val="00073FD4"/>
    <w:rsid w:val="00077B78"/>
    <w:rsid w:val="0008471C"/>
    <w:rsid w:val="000A2C6C"/>
    <w:rsid w:val="000A57C9"/>
    <w:rsid w:val="000B1258"/>
    <w:rsid w:val="000D25A0"/>
    <w:rsid w:val="00104221"/>
    <w:rsid w:val="001114CF"/>
    <w:rsid w:val="00133E94"/>
    <w:rsid w:val="00151190"/>
    <w:rsid w:val="00154644"/>
    <w:rsid w:val="00175F62"/>
    <w:rsid w:val="001A07B7"/>
    <w:rsid w:val="001D637B"/>
    <w:rsid w:val="00226318"/>
    <w:rsid w:val="00231975"/>
    <w:rsid w:val="00242C7E"/>
    <w:rsid w:val="00264BD4"/>
    <w:rsid w:val="00265095"/>
    <w:rsid w:val="002804EE"/>
    <w:rsid w:val="0029217D"/>
    <w:rsid w:val="002A1A92"/>
    <w:rsid w:val="002A1A9A"/>
    <w:rsid w:val="002C09E3"/>
    <w:rsid w:val="002C1650"/>
    <w:rsid w:val="002D33A3"/>
    <w:rsid w:val="002D475D"/>
    <w:rsid w:val="002F09FF"/>
    <w:rsid w:val="002F7612"/>
    <w:rsid w:val="00303DF1"/>
    <w:rsid w:val="00304D17"/>
    <w:rsid w:val="00306CDE"/>
    <w:rsid w:val="0031145C"/>
    <w:rsid w:val="00312E51"/>
    <w:rsid w:val="00313CB8"/>
    <w:rsid w:val="003402DC"/>
    <w:rsid w:val="00350403"/>
    <w:rsid w:val="003633B4"/>
    <w:rsid w:val="003654B7"/>
    <w:rsid w:val="00381981"/>
    <w:rsid w:val="003A37FC"/>
    <w:rsid w:val="003D2C52"/>
    <w:rsid w:val="003E796F"/>
    <w:rsid w:val="003E7C6E"/>
    <w:rsid w:val="00416293"/>
    <w:rsid w:val="004338BE"/>
    <w:rsid w:val="004457E0"/>
    <w:rsid w:val="004863F8"/>
    <w:rsid w:val="004958CB"/>
    <w:rsid w:val="00496798"/>
    <w:rsid w:val="004C3D4B"/>
    <w:rsid w:val="004C7672"/>
    <w:rsid w:val="004C7B65"/>
    <w:rsid w:val="004D0F75"/>
    <w:rsid w:val="004D6295"/>
    <w:rsid w:val="004E5506"/>
    <w:rsid w:val="004E56DE"/>
    <w:rsid w:val="004F12AE"/>
    <w:rsid w:val="004F78C8"/>
    <w:rsid w:val="00501C6D"/>
    <w:rsid w:val="00516729"/>
    <w:rsid w:val="00534C0C"/>
    <w:rsid w:val="0053568A"/>
    <w:rsid w:val="00546282"/>
    <w:rsid w:val="005532B2"/>
    <w:rsid w:val="0055625B"/>
    <w:rsid w:val="00557A89"/>
    <w:rsid w:val="00562ECA"/>
    <w:rsid w:val="00570748"/>
    <w:rsid w:val="00574BA2"/>
    <w:rsid w:val="005A7837"/>
    <w:rsid w:val="005B2464"/>
    <w:rsid w:val="005B6714"/>
    <w:rsid w:val="005E307F"/>
    <w:rsid w:val="005E567D"/>
    <w:rsid w:val="005F5A9F"/>
    <w:rsid w:val="00604E29"/>
    <w:rsid w:val="00613191"/>
    <w:rsid w:val="00620AB7"/>
    <w:rsid w:val="00635D6B"/>
    <w:rsid w:val="00647C5F"/>
    <w:rsid w:val="0065584A"/>
    <w:rsid w:val="006631E0"/>
    <w:rsid w:val="006654FE"/>
    <w:rsid w:val="00690732"/>
    <w:rsid w:val="00696AEE"/>
    <w:rsid w:val="006A0405"/>
    <w:rsid w:val="006A09BA"/>
    <w:rsid w:val="006A4348"/>
    <w:rsid w:val="006A5C94"/>
    <w:rsid w:val="006F2EC5"/>
    <w:rsid w:val="006F3AC1"/>
    <w:rsid w:val="007054D3"/>
    <w:rsid w:val="007320FF"/>
    <w:rsid w:val="00734C4F"/>
    <w:rsid w:val="00765BFE"/>
    <w:rsid w:val="00771847"/>
    <w:rsid w:val="00774D31"/>
    <w:rsid w:val="00775D15"/>
    <w:rsid w:val="007A6040"/>
    <w:rsid w:val="007C3120"/>
    <w:rsid w:val="007D00D2"/>
    <w:rsid w:val="007D45C1"/>
    <w:rsid w:val="00800081"/>
    <w:rsid w:val="0082240D"/>
    <w:rsid w:val="008327DB"/>
    <w:rsid w:val="00844ABF"/>
    <w:rsid w:val="00863B94"/>
    <w:rsid w:val="00874A86"/>
    <w:rsid w:val="00877956"/>
    <w:rsid w:val="00890B97"/>
    <w:rsid w:val="00892B4B"/>
    <w:rsid w:val="008A1CF6"/>
    <w:rsid w:val="008A3250"/>
    <w:rsid w:val="008B7378"/>
    <w:rsid w:val="008C6536"/>
    <w:rsid w:val="008D5CFF"/>
    <w:rsid w:val="0091601D"/>
    <w:rsid w:val="00930AD2"/>
    <w:rsid w:val="009412C1"/>
    <w:rsid w:val="009474E1"/>
    <w:rsid w:val="009639DA"/>
    <w:rsid w:val="009D1DC1"/>
    <w:rsid w:val="009D20E2"/>
    <w:rsid w:val="009F1C05"/>
    <w:rsid w:val="009F6D49"/>
    <w:rsid w:val="00A23488"/>
    <w:rsid w:val="00A32A98"/>
    <w:rsid w:val="00A50466"/>
    <w:rsid w:val="00A8017B"/>
    <w:rsid w:val="00A83162"/>
    <w:rsid w:val="00A96962"/>
    <w:rsid w:val="00AA5355"/>
    <w:rsid w:val="00AB2E4D"/>
    <w:rsid w:val="00AB727C"/>
    <w:rsid w:val="00AD1DE5"/>
    <w:rsid w:val="00AD5F92"/>
    <w:rsid w:val="00AE3C9B"/>
    <w:rsid w:val="00B16BD3"/>
    <w:rsid w:val="00B17D83"/>
    <w:rsid w:val="00B238C1"/>
    <w:rsid w:val="00B247DE"/>
    <w:rsid w:val="00B25846"/>
    <w:rsid w:val="00B41D15"/>
    <w:rsid w:val="00B42CBC"/>
    <w:rsid w:val="00B64FC8"/>
    <w:rsid w:val="00B74638"/>
    <w:rsid w:val="00B81992"/>
    <w:rsid w:val="00B92F90"/>
    <w:rsid w:val="00B96EA4"/>
    <w:rsid w:val="00BA6E24"/>
    <w:rsid w:val="00BC2B08"/>
    <w:rsid w:val="00C129B4"/>
    <w:rsid w:val="00C2512B"/>
    <w:rsid w:val="00C33CDA"/>
    <w:rsid w:val="00C43E5A"/>
    <w:rsid w:val="00C80B91"/>
    <w:rsid w:val="00CB0410"/>
    <w:rsid w:val="00CB36AB"/>
    <w:rsid w:val="00CB53BD"/>
    <w:rsid w:val="00CB5980"/>
    <w:rsid w:val="00CD2A55"/>
    <w:rsid w:val="00CE57DA"/>
    <w:rsid w:val="00CF73BB"/>
    <w:rsid w:val="00D04647"/>
    <w:rsid w:val="00D334B1"/>
    <w:rsid w:val="00D363EC"/>
    <w:rsid w:val="00D4650E"/>
    <w:rsid w:val="00D61F05"/>
    <w:rsid w:val="00D64C5F"/>
    <w:rsid w:val="00D6540E"/>
    <w:rsid w:val="00D80496"/>
    <w:rsid w:val="00DA5735"/>
    <w:rsid w:val="00DB0883"/>
    <w:rsid w:val="00DB1574"/>
    <w:rsid w:val="00DB2BB6"/>
    <w:rsid w:val="00DE5F6A"/>
    <w:rsid w:val="00DF2079"/>
    <w:rsid w:val="00DF7EAF"/>
    <w:rsid w:val="00E03ADA"/>
    <w:rsid w:val="00E222E4"/>
    <w:rsid w:val="00E344AE"/>
    <w:rsid w:val="00E40478"/>
    <w:rsid w:val="00E40488"/>
    <w:rsid w:val="00E46A10"/>
    <w:rsid w:val="00E539EA"/>
    <w:rsid w:val="00E63C87"/>
    <w:rsid w:val="00E7702D"/>
    <w:rsid w:val="00E83B66"/>
    <w:rsid w:val="00E86236"/>
    <w:rsid w:val="00E9247A"/>
    <w:rsid w:val="00EC0128"/>
    <w:rsid w:val="00EC77AA"/>
    <w:rsid w:val="00ED1B6A"/>
    <w:rsid w:val="00ED3302"/>
    <w:rsid w:val="00EF2BC6"/>
    <w:rsid w:val="00F1276A"/>
    <w:rsid w:val="00F32E35"/>
    <w:rsid w:val="00F70CD9"/>
    <w:rsid w:val="00F84929"/>
    <w:rsid w:val="00FA15CB"/>
    <w:rsid w:val="00FA3833"/>
    <w:rsid w:val="00FA5FA8"/>
    <w:rsid w:val="00FC7967"/>
    <w:rsid w:val="00FE5301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5DC4FA"/>
  <w15:docId w15:val="{D89FCAAE-2200-4138-9C63-11DCBA12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E1"/>
    <w:pPr>
      <w:suppressAutoHyphens/>
    </w:pPr>
    <w:rPr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650E"/>
    <w:rPr>
      <w:rFonts w:ascii="Symbol" w:hAnsi="Symbol"/>
    </w:rPr>
  </w:style>
  <w:style w:type="character" w:customStyle="1" w:styleId="WW8Num1z1">
    <w:name w:val="WW8Num1z1"/>
    <w:rsid w:val="00D4650E"/>
    <w:rPr>
      <w:rFonts w:ascii="Courier New" w:hAnsi="Courier New"/>
    </w:rPr>
  </w:style>
  <w:style w:type="character" w:customStyle="1" w:styleId="WW8Num1z2">
    <w:name w:val="WW8Num1z2"/>
    <w:rsid w:val="00D4650E"/>
    <w:rPr>
      <w:rFonts w:ascii="Wingdings" w:hAnsi="Wingdings"/>
    </w:rPr>
  </w:style>
  <w:style w:type="character" w:customStyle="1" w:styleId="WW8Num2z0">
    <w:name w:val="WW8Num2z0"/>
    <w:rsid w:val="00D4650E"/>
    <w:rPr>
      <w:rFonts w:ascii="Symbol" w:hAnsi="Symbol"/>
    </w:rPr>
  </w:style>
  <w:style w:type="character" w:customStyle="1" w:styleId="WW8Num2z1">
    <w:name w:val="WW8Num2z1"/>
    <w:rsid w:val="00D4650E"/>
    <w:rPr>
      <w:rFonts w:ascii="Courier New" w:hAnsi="Courier New"/>
    </w:rPr>
  </w:style>
  <w:style w:type="character" w:customStyle="1" w:styleId="WW8Num2z2">
    <w:name w:val="WW8Num2z2"/>
    <w:rsid w:val="00D4650E"/>
    <w:rPr>
      <w:rFonts w:ascii="Wingdings" w:hAnsi="Wingdings"/>
    </w:rPr>
  </w:style>
  <w:style w:type="character" w:customStyle="1" w:styleId="WW8Num3z0">
    <w:name w:val="WW8Num3z0"/>
    <w:rsid w:val="00D4650E"/>
    <w:rPr>
      <w:rFonts w:ascii="Wingdings" w:hAnsi="Wingdings"/>
    </w:rPr>
  </w:style>
  <w:style w:type="character" w:customStyle="1" w:styleId="WW8Num4z0">
    <w:name w:val="WW8Num4z0"/>
    <w:rsid w:val="00D4650E"/>
    <w:rPr>
      <w:rFonts w:ascii="Wingdings" w:hAnsi="Wingdings"/>
    </w:rPr>
  </w:style>
  <w:style w:type="character" w:customStyle="1" w:styleId="WW8Num5z0">
    <w:name w:val="WW8Num5z0"/>
    <w:rsid w:val="00D4650E"/>
    <w:rPr>
      <w:color w:val="auto"/>
    </w:rPr>
  </w:style>
  <w:style w:type="character" w:customStyle="1" w:styleId="WW8Num6z0">
    <w:name w:val="WW8Num6z0"/>
    <w:rsid w:val="00D4650E"/>
    <w:rPr>
      <w:rFonts w:ascii="Wingdings" w:hAnsi="Wingdings"/>
    </w:rPr>
  </w:style>
  <w:style w:type="character" w:customStyle="1" w:styleId="WW8Num6z1">
    <w:name w:val="WW8Num6z1"/>
    <w:rsid w:val="00D4650E"/>
    <w:rPr>
      <w:rFonts w:ascii="Courier New" w:hAnsi="Courier New"/>
    </w:rPr>
  </w:style>
  <w:style w:type="character" w:customStyle="1" w:styleId="WW8Num6z3">
    <w:name w:val="WW8Num6z3"/>
    <w:rsid w:val="00D4650E"/>
    <w:rPr>
      <w:rFonts w:ascii="Symbol" w:hAnsi="Symbol"/>
    </w:rPr>
  </w:style>
  <w:style w:type="character" w:customStyle="1" w:styleId="WW8Num7z0">
    <w:name w:val="WW8Num7z0"/>
    <w:rsid w:val="00D4650E"/>
    <w:rPr>
      <w:rFonts w:ascii="Wingdings" w:hAnsi="Wingdings"/>
    </w:rPr>
  </w:style>
  <w:style w:type="character" w:customStyle="1" w:styleId="WW8Num8z0">
    <w:name w:val="WW8Num8z0"/>
    <w:rsid w:val="00D4650E"/>
    <w:rPr>
      <w:rFonts w:ascii="Symbol" w:hAnsi="Symbol"/>
      <w:color w:val="auto"/>
    </w:rPr>
  </w:style>
  <w:style w:type="character" w:customStyle="1" w:styleId="WW8Num9z0">
    <w:name w:val="WW8Num9z0"/>
    <w:rsid w:val="00D4650E"/>
    <w:rPr>
      <w:rFonts w:ascii="Symbol" w:hAnsi="Symbol"/>
      <w:sz w:val="28"/>
    </w:rPr>
  </w:style>
  <w:style w:type="character" w:customStyle="1" w:styleId="WW8Num10z0">
    <w:name w:val="WW8Num10z0"/>
    <w:rsid w:val="00D4650E"/>
    <w:rPr>
      <w:rFonts w:ascii="Wingdings" w:hAnsi="Wingdings"/>
      <w:sz w:val="28"/>
    </w:rPr>
  </w:style>
  <w:style w:type="character" w:customStyle="1" w:styleId="WW8Num11z1">
    <w:name w:val="WW8Num11z1"/>
    <w:rsid w:val="00D4650E"/>
    <w:rPr>
      <w:rFonts w:ascii="Wingdings" w:hAnsi="Wingdings"/>
    </w:rPr>
  </w:style>
  <w:style w:type="character" w:customStyle="1" w:styleId="WW8Num13z0">
    <w:name w:val="WW8Num13z0"/>
    <w:rsid w:val="00D4650E"/>
    <w:rPr>
      <w:rFonts w:ascii="Wingdings" w:hAnsi="Wingdings"/>
    </w:rPr>
  </w:style>
  <w:style w:type="character" w:customStyle="1" w:styleId="WW8Num13z1">
    <w:name w:val="WW8Num13z1"/>
    <w:rsid w:val="00D4650E"/>
    <w:rPr>
      <w:rFonts w:ascii="Courier New" w:hAnsi="Courier New"/>
    </w:rPr>
  </w:style>
  <w:style w:type="character" w:customStyle="1" w:styleId="WW8Num13z3">
    <w:name w:val="WW8Num13z3"/>
    <w:rsid w:val="00D4650E"/>
    <w:rPr>
      <w:rFonts w:ascii="Symbol" w:hAnsi="Symbol"/>
    </w:rPr>
  </w:style>
  <w:style w:type="character" w:customStyle="1" w:styleId="WW8Num14z0">
    <w:name w:val="WW8Num14z0"/>
    <w:rsid w:val="00D4650E"/>
    <w:rPr>
      <w:rFonts w:ascii="Wingdings" w:hAnsi="Wingdings"/>
    </w:rPr>
  </w:style>
  <w:style w:type="character" w:customStyle="1" w:styleId="WW8Num15z0">
    <w:name w:val="WW8Num15z0"/>
    <w:rsid w:val="00D4650E"/>
    <w:rPr>
      <w:rFonts w:ascii="Symbol" w:hAnsi="Symbol"/>
      <w:sz w:val="28"/>
    </w:rPr>
  </w:style>
  <w:style w:type="character" w:customStyle="1" w:styleId="WW8Num16z0">
    <w:name w:val="WW8Num16z0"/>
    <w:rsid w:val="00D4650E"/>
    <w:rPr>
      <w:rFonts w:ascii="Wingdings" w:hAnsi="Wingdings"/>
    </w:rPr>
  </w:style>
  <w:style w:type="character" w:customStyle="1" w:styleId="WW8Num17z0">
    <w:name w:val="WW8Num17z0"/>
    <w:rsid w:val="00D4650E"/>
    <w:rPr>
      <w:rFonts w:ascii="Symbol" w:hAnsi="Symbol"/>
    </w:rPr>
  </w:style>
  <w:style w:type="character" w:customStyle="1" w:styleId="WW8Num17z1">
    <w:name w:val="WW8Num17z1"/>
    <w:rsid w:val="00D4650E"/>
    <w:rPr>
      <w:rFonts w:ascii="Courier New" w:hAnsi="Courier New"/>
    </w:rPr>
  </w:style>
  <w:style w:type="character" w:customStyle="1" w:styleId="WW8Num17z2">
    <w:name w:val="WW8Num17z2"/>
    <w:rsid w:val="00D4650E"/>
    <w:rPr>
      <w:rFonts w:ascii="Wingdings" w:hAnsi="Wingdings"/>
    </w:rPr>
  </w:style>
  <w:style w:type="character" w:customStyle="1" w:styleId="WW8Num18z0">
    <w:name w:val="WW8Num18z0"/>
    <w:rsid w:val="00D4650E"/>
    <w:rPr>
      <w:rFonts w:ascii="Wingdings" w:hAnsi="Wingdings"/>
    </w:rPr>
  </w:style>
  <w:style w:type="character" w:customStyle="1" w:styleId="WW8Num19z0">
    <w:name w:val="WW8Num19z0"/>
    <w:rsid w:val="00D4650E"/>
    <w:rPr>
      <w:rFonts w:ascii="Symbol" w:hAnsi="Symbol"/>
    </w:rPr>
  </w:style>
  <w:style w:type="character" w:customStyle="1" w:styleId="WW8Num19z1">
    <w:name w:val="WW8Num19z1"/>
    <w:rsid w:val="00D4650E"/>
    <w:rPr>
      <w:rFonts w:ascii="Wingdings" w:hAnsi="Wingdings"/>
    </w:rPr>
  </w:style>
  <w:style w:type="character" w:customStyle="1" w:styleId="WW8Num20z0">
    <w:name w:val="WW8Num20z0"/>
    <w:rsid w:val="00D4650E"/>
    <w:rPr>
      <w:rFonts w:ascii="Symbol" w:hAnsi="Symbol"/>
      <w:color w:val="auto"/>
    </w:rPr>
  </w:style>
  <w:style w:type="character" w:customStyle="1" w:styleId="WW8Num20z1">
    <w:name w:val="WW8Num20z1"/>
    <w:rsid w:val="00D4650E"/>
    <w:rPr>
      <w:rFonts w:ascii="Courier New" w:hAnsi="Courier New"/>
    </w:rPr>
  </w:style>
  <w:style w:type="character" w:customStyle="1" w:styleId="WW8Num20z2">
    <w:name w:val="WW8Num20z2"/>
    <w:rsid w:val="00D4650E"/>
    <w:rPr>
      <w:rFonts w:ascii="Wingdings" w:hAnsi="Wingdings"/>
    </w:rPr>
  </w:style>
  <w:style w:type="character" w:customStyle="1" w:styleId="WW8Num20z3">
    <w:name w:val="WW8Num20z3"/>
    <w:rsid w:val="00D4650E"/>
    <w:rPr>
      <w:rFonts w:ascii="Symbol" w:hAnsi="Symbol"/>
    </w:rPr>
  </w:style>
  <w:style w:type="character" w:customStyle="1" w:styleId="WW8Num22z0">
    <w:name w:val="WW8Num22z0"/>
    <w:rsid w:val="00D4650E"/>
    <w:rPr>
      <w:rFonts w:ascii="Symbol" w:hAnsi="Symbol"/>
    </w:rPr>
  </w:style>
  <w:style w:type="character" w:customStyle="1" w:styleId="WW8Num22z1">
    <w:name w:val="WW8Num22z1"/>
    <w:rsid w:val="00D4650E"/>
    <w:rPr>
      <w:rFonts w:ascii="Courier New" w:hAnsi="Courier New"/>
    </w:rPr>
  </w:style>
  <w:style w:type="character" w:customStyle="1" w:styleId="WW8Num22z2">
    <w:name w:val="WW8Num22z2"/>
    <w:rsid w:val="00D4650E"/>
    <w:rPr>
      <w:rFonts w:ascii="Wingdings" w:hAnsi="Wingdings"/>
    </w:rPr>
  </w:style>
  <w:style w:type="character" w:customStyle="1" w:styleId="WW8Num23z0">
    <w:name w:val="WW8Num23z0"/>
    <w:rsid w:val="00D4650E"/>
    <w:rPr>
      <w:rFonts w:ascii="Wingdings" w:hAnsi="Wingdings"/>
    </w:rPr>
  </w:style>
  <w:style w:type="character" w:customStyle="1" w:styleId="WW8Num24z0">
    <w:name w:val="WW8Num24z0"/>
    <w:rsid w:val="00D4650E"/>
    <w:rPr>
      <w:rFonts w:ascii="Wingdings" w:hAnsi="Wingdings"/>
    </w:rPr>
  </w:style>
  <w:style w:type="character" w:customStyle="1" w:styleId="WW8Num25z0">
    <w:name w:val="WW8Num25z0"/>
    <w:rsid w:val="00D4650E"/>
    <w:rPr>
      <w:rFonts w:ascii="Symbol" w:hAnsi="Symbol"/>
      <w:color w:val="auto"/>
    </w:rPr>
  </w:style>
  <w:style w:type="character" w:customStyle="1" w:styleId="WW8Num26z0">
    <w:name w:val="WW8Num26z0"/>
    <w:rsid w:val="00D4650E"/>
    <w:rPr>
      <w:rFonts w:ascii="Times New Roman" w:hAnsi="Times New Roman"/>
    </w:rPr>
  </w:style>
  <w:style w:type="character" w:customStyle="1" w:styleId="WW8Num27z0">
    <w:name w:val="WW8Num27z0"/>
    <w:rsid w:val="00D4650E"/>
    <w:rPr>
      <w:rFonts w:ascii="Wingdings" w:hAnsi="Wingdings"/>
    </w:rPr>
  </w:style>
  <w:style w:type="character" w:customStyle="1" w:styleId="WW8Num28z0">
    <w:name w:val="WW8Num28z0"/>
    <w:rsid w:val="00D4650E"/>
    <w:rPr>
      <w:rFonts w:ascii="Wingdings" w:hAnsi="Wingdings"/>
    </w:rPr>
  </w:style>
  <w:style w:type="character" w:customStyle="1" w:styleId="WW8Num29z0">
    <w:name w:val="WW8Num29z0"/>
    <w:rsid w:val="00D4650E"/>
    <w:rPr>
      <w:rFonts w:ascii="Symbol" w:hAnsi="Symbol"/>
    </w:rPr>
  </w:style>
  <w:style w:type="character" w:customStyle="1" w:styleId="WW8Num30z0">
    <w:name w:val="WW8Num30z0"/>
    <w:rsid w:val="00D4650E"/>
    <w:rPr>
      <w:rFonts w:ascii="Wingdings" w:hAnsi="Wingdings"/>
      <w:sz w:val="28"/>
    </w:rPr>
  </w:style>
  <w:style w:type="character" w:customStyle="1" w:styleId="WW8Num31z0">
    <w:name w:val="WW8Num31z0"/>
    <w:rsid w:val="00D4650E"/>
    <w:rPr>
      <w:rFonts w:ascii="Symbol" w:hAnsi="Symbol"/>
    </w:rPr>
  </w:style>
  <w:style w:type="character" w:customStyle="1" w:styleId="1">
    <w:name w:val="Основной шрифт абзаца1"/>
    <w:rsid w:val="00D4650E"/>
  </w:style>
  <w:style w:type="character" w:styleId="a3">
    <w:name w:val="Hyperlink"/>
    <w:uiPriority w:val="99"/>
    <w:rsid w:val="00D4650E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D465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D4650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DE5CA3"/>
    <w:rPr>
      <w:sz w:val="24"/>
      <w:szCs w:val="24"/>
      <w:lang w:val="de-DE" w:eastAsia="ar-SA"/>
    </w:rPr>
  </w:style>
  <w:style w:type="paragraph" w:styleId="a6">
    <w:name w:val="List"/>
    <w:basedOn w:val="a4"/>
    <w:uiPriority w:val="99"/>
    <w:rsid w:val="00D4650E"/>
    <w:rPr>
      <w:rFonts w:cs="Mangal"/>
    </w:rPr>
  </w:style>
  <w:style w:type="paragraph" w:customStyle="1" w:styleId="11">
    <w:name w:val="Название1"/>
    <w:basedOn w:val="a"/>
    <w:rsid w:val="00D4650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4650E"/>
    <w:pPr>
      <w:suppressLineNumbers/>
    </w:pPr>
    <w:rPr>
      <w:rFonts w:cs="Mangal"/>
    </w:rPr>
  </w:style>
  <w:style w:type="paragraph" w:customStyle="1" w:styleId="P2">
    <w:name w:val="P2"/>
    <w:basedOn w:val="a"/>
    <w:rsid w:val="00D4650E"/>
    <w:pPr>
      <w:widowControl w:val="0"/>
      <w:jc w:val="both"/>
    </w:pPr>
    <w:rPr>
      <w:rFonts w:cs="Tahoma1"/>
      <w:szCs w:val="20"/>
      <w:lang w:val="ru-RU"/>
    </w:rPr>
  </w:style>
  <w:style w:type="paragraph" w:customStyle="1" w:styleId="P7">
    <w:name w:val="P7"/>
    <w:basedOn w:val="a"/>
    <w:rsid w:val="00D4650E"/>
    <w:pPr>
      <w:widowControl w:val="0"/>
      <w:tabs>
        <w:tab w:val="left" w:pos="0"/>
        <w:tab w:val="left" w:pos="180"/>
      </w:tabs>
      <w:jc w:val="both"/>
    </w:pPr>
    <w:rPr>
      <w:rFonts w:cs="Tahoma1"/>
      <w:szCs w:val="20"/>
      <w:lang w:val="ru-RU"/>
    </w:rPr>
  </w:style>
  <w:style w:type="paragraph" w:customStyle="1" w:styleId="P29">
    <w:name w:val="P29"/>
    <w:basedOn w:val="a"/>
    <w:rsid w:val="00D4650E"/>
    <w:pPr>
      <w:widowControl w:val="0"/>
      <w:ind w:firstLine="720"/>
      <w:jc w:val="right"/>
    </w:pPr>
    <w:rPr>
      <w:rFonts w:cs="Tahoma1"/>
      <w:sz w:val="22"/>
      <w:szCs w:val="20"/>
      <w:lang w:val="ru-RU"/>
    </w:rPr>
  </w:style>
  <w:style w:type="paragraph" w:customStyle="1" w:styleId="P30">
    <w:name w:val="P30"/>
    <w:basedOn w:val="a"/>
    <w:rsid w:val="00D4650E"/>
    <w:pPr>
      <w:widowControl w:val="0"/>
      <w:ind w:firstLine="720"/>
      <w:jc w:val="both"/>
    </w:pPr>
    <w:rPr>
      <w:rFonts w:cs="Tahoma1"/>
      <w:b/>
      <w:sz w:val="22"/>
      <w:szCs w:val="20"/>
      <w:lang w:val="ru-RU"/>
    </w:rPr>
  </w:style>
  <w:style w:type="paragraph" w:customStyle="1" w:styleId="a7">
    <w:name w:val="Содержимое таблицы"/>
    <w:basedOn w:val="a"/>
    <w:rsid w:val="00D4650E"/>
    <w:pPr>
      <w:suppressLineNumbers/>
    </w:pPr>
  </w:style>
  <w:style w:type="paragraph" w:customStyle="1" w:styleId="a8">
    <w:name w:val="Заголовок таблицы"/>
    <w:basedOn w:val="a7"/>
    <w:rsid w:val="00D4650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532B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4">
    <w:name w:val="T24"/>
    <w:rsid w:val="00CE57DA"/>
    <w:rPr>
      <w:rFonts w:ascii="Times New Roman" w:hAnsi="Times New Roman"/>
      <w:sz w:val="24"/>
    </w:rPr>
  </w:style>
  <w:style w:type="paragraph" w:customStyle="1" w:styleId="P25">
    <w:name w:val="P25"/>
    <w:basedOn w:val="a"/>
    <w:rsid w:val="00CE57DA"/>
    <w:pPr>
      <w:widowControl w:val="0"/>
      <w:jc w:val="both"/>
    </w:pPr>
    <w:rPr>
      <w:rFonts w:cs="Tahoma1"/>
      <w:szCs w:val="20"/>
      <w:lang w:val="ru-RU"/>
    </w:rPr>
  </w:style>
  <w:style w:type="paragraph" w:customStyle="1" w:styleId="P36">
    <w:name w:val="P36"/>
    <w:basedOn w:val="a"/>
    <w:rsid w:val="00CE57DA"/>
    <w:pPr>
      <w:widowControl w:val="0"/>
      <w:ind w:left="6381" w:firstLine="709"/>
    </w:pPr>
    <w:rPr>
      <w:rFonts w:cs="Tahoma1"/>
      <w:b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A5355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A5355"/>
    <w:rPr>
      <w:rFonts w:ascii="Arial" w:hAnsi="Arial"/>
      <w:sz w:val="16"/>
      <w:lang w:val="de-DE" w:eastAsia="ar-SA" w:bidi="ar-SA"/>
    </w:rPr>
  </w:style>
  <w:style w:type="paragraph" w:styleId="ac">
    <w:name w:val="List Paragraph"/>
    <w:basedOn w:val="a"/>
    <w:uiPriority w:val="34"/>
    <w:qFormat/>
    <w:rsid w:val="0041629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CF7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shm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5383-A679-450B-99E8-A02FABEF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Утверждаю</vt:lpstr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Утверждаю</dc:title>
  <dc:creator>Светлана Геннадьевна</dc:creator>
  <cp:lastModifiedBy>Ольга Чистякова</cp:lastModifiedBy>
  <cp:revision>16</cp:revision>
  <cp:lastPrinted>2022-01-11T15:30:00Z</cp:lastPrinted>
  <dcterms:created xsi:type="dcterms:W3CDTF">2023-12-02T14:43:00Z</dcterms:created>
  <dcterms:modified xsi:type="dcterms:W3CDTF">2025-01-20T11:16:00Z</dcterms:modified>
</cp:coreProperties>
</file>